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CCC1B" w14:textId="77777777" w:rsidR="00240D3D" w:rsidRDefault="00240D3D" w:rsidP="00240D3D">
      <w:pPr>
        <w:rPr>
          <w:rFonts w:ascii="Bookman Old Style" w:hAnsi="Bookman Old Style"/>
          <w:b/>
          <w:sz w:val="28"/>
          <w:szCs w:val="28"/>
        </w:rPr>
      </w:pPr>
      <w:r>
        <w:rPr>
          <w:rFonts w:ascii="Bookman Old Style" w:hAnsi="Bookman Old Style"/>
          <w:b/>
          <w:sz w:val="28"/>
          <w:szCs w:val="28"/>
        </w:rPr>
        <w:t>Welcome to English 7 ____________________________________________________!</w:t>
      </w:r>
    </w:p>
    <w:p w14:paraId="42FF1F18" w14:textId="77777777" w:rsidR="00240D3D" w:rsidRDefault="00240D3D" w:rsidP="00240D3D">
      <w:pPr>
        <w:ind w:left="2880" w:firstLine="720"/>
        <w:jc w:val="center"/>
        <w:rPr>
          <w:rFonts w:asciiTheme="minorHAnsi" w:hAnsiTheme="minorHAnsi" w:cstheme="minorHAnsi"/>
          <w:sz w:val="14"/>
          <w:szCs w:val="14"/>
        </w:rPr>
      </w:pPr>
      <w:r>
        <w:rPr>
          <w:rFonts w:asciiTheme="minorHAnsi" w:hAnsiTheme="minorHAnsi" w:cstheme="minorHAnsi"/>
          <w:sz w:val="14"/>
          <w:szCs w:val="14"/>
        </w:rPr>
        <w:t>(</w:t>
      </w:r>
      <w:proofErr w:type="gramStart"/>
      <w:r>
        <w:rPr>
          <w:rFonts w:asciiTheme="minorHAnsi" w:hAnsiTheme="minorHAnsi" w:cstheme="minorHAnsi"/>
          <w:sz w:val="14"/>
          <w:szCs w:val="14"/>
        </w:rPr>
        <w:t>your</w:t>
      </w:r>
      <w:proofErr w:type="gramEnd"/>
      <w:r>
        <w:rPr>
          <w:rFonts w:asciiTheme="minorHAnsi" w:hAnsiTheme="minorHAnsi" w:cstheme="minorHAnsi"/>
          <w:sz w:val="14"/>
          <w:szCs w:val="14"/>
        </w:rPr>
        <w:t xml:space="preserve"> name)</w:t>
      </w:r>
    </w:p>
    <w:p w14:paraId="5058BC27" w14:textId="77777777" w:rsidR="00240D3D" w:rsidRDefault="00240D3D" w:rsidP="00240D3D">
      <w:pPr>
        <w:rPr>
          <w:rFonts w:ascii="Bookman Old Style" w:hAnsi="Bookman Old Style"/>
          <w:b/>
          <w:sz w:val="8"/>
          <w:szCs w:val="8"/>
        </w:rPr>
      </w:pPr>
      <w:r>
        <w:rPr>
          <w:rFonts w:ascii="Bookman Old Style" w:hAnsi="Bookman Old Style"/>
          <w:b/>
          <w:sz w:val="24"/>
          <w:szCs w:val="24"/>
        </w:rPr>
        <w:tab/>
      </w:r>
    </w:p>
    <w:p w14:paraId="7736F53D" w14:textId="77777777" w:rsidR="00240D3D" w:rsidRDefault="00240D3D" w:rsidP="00240D3D">
      <w:pPr>
        <w:rPr>
          <w:rFonts w:ascii="Bookman Old Style" w:hAnsi="Bookman Old Style"/>
          <w:b/>
          <w:sz w:val="8"/>
          <w:szCs w:val="8"/>
        </w:rPr>
      </w:pPr>
      <w:r>
        <w:rPr>
          <w:rFonts w:ascii="Bookman Old Style" w:hAnsi="Bookman Old Style"/>
          <w:b/>
          <w:sz w:val="24"/>
          <w:szCs w:val="24"/>
        </w:rPr>
        <w:tab/>
      </w:r>
    </w:p>
    <w:p w14:paraId="126B1388" w14:textId="77777777" w:rsidR="00240D3D" w:rsidRDefault="00240D3D" w:rsidP="00240D3D">
      <w:pPr>
        <w:rPr>
          <w:rFonts w:asciiTheme="minorHAnsi" w:hAnsiTheme="minorHAnsi"/>
        </w:rPr>
      </w:pPr>
      <w:r>
        <w:rPr>
          <w:rFonts w:asciiTheme="minorHAnsi" w:hAnsiTheme="minorHAnsi"/>
          <w:b/>
        </w:rPr>
        <w:t>Course Objectives:</w:t>
      </w:r>
      <w:r>
        <w:rPr>
          <w:rFonts w:asciiTheme="minorHAnsi" w:hAnsiTheme="minorHAnsi"/>
        </w:rPr>
        <w:t xml:space="preserve">  This class strives to create competent and analytical readers and writers.  Students will set goals and track their progress.  In addition, this year long course works on improving students’ listening and public speaking skills. Vocabulary will be addressed </w:t>
      </w:r>
      <w:proofErr w:type="gramStart"/>
      <w:r>
        <w:rPr>
          <w:rFonts w:asciiTheme="minorHAnsi" w:hAnsiTheme="minorHAnsi"/>
        </w:rPr>
        <w:t>on a daily basis</w:t>
      </w:r>
      <w:proofErr w:type="gramEnd"/>
      <w:r>
        <w:rPr>
          <w:rFonts w:asciiTheme="minorHAnsi" w:hAnsiTheme="minorHAnsi"/>
        </w:rPr>
        <w:t xml:space="preserve">.  Students will read and analyze a variety of genres by diverse authors.  Students’ progress will be assessed through Common Formative Assessments created by the RCSD.  The New York State standards are implemented while exploring the themes of choices and confronting &amp; overcoming challenges.  </w:t>
      </w:r>
    </w:p>
    <w:p w14:paraId="30D91150" w14:textId="77777777" w:rsidR="00240D3D" w:rsidRDefault="00240D3D" w:rsidP="00240D3D">
      <w:pPr>
        <w:rPr>
          <w:rFonts w:asciiTheme="minorHAnsi" w:hAnsiTheme="minorHAnsi"/>
          <w:sz w:val="24"/>
          <w:szCs w:val="24"/>
        </w:rPr>
      </w:pPr>
    </w:p>
    <w:p w14:paraId="1279F9CA" w14:textId="77777777" w:rsidR="00240D3D" w:rsidRDefault="00240D3D" w:rsidP="00240D3D">
      <w:pPr>
        <w:suppressAutoHyphens w:val="0"/>
        <w:rPr>
          <w:rFonts w:asciiTheme="minorHAnsi" w:hAnsiTheme="minorHAnsi"/>
          <w:b/>
          <w:sz w:val="24"/>
          <w:szCs w:val="24"/>
        </w:rPr>
        <w:sectPr w:rsidR="00240D3D">
          <w:pgSz w:w="12240" w:h="15840"/>
          <w:pgMar w:top="270" w:right="720" w:bottom="720" w:left="720" w:header="720" w:footer="720" w:gutter="0"/>
          <w:cols w:space="720"/>
        </w:sectPr>
      </w:pPr>
    </w:p>
    <w:p w14:paraId="6960615F" w14:textId="77777777" w:rsidR="00CE5AAD" w:rsidRDefault="00CE5AAD" w:rsidP="00CE5AAD">
      <w:pPr>
        <w:rPr>
          <w:rFonts w:asciiTheme="minorHAnsi" w:hAnsiTheme="minorHAnsi"/>
          <w:sz w:val="22"/>
          <w:szCs w:val="22"/>
        </w:rPr>
      </w:pPr>
      <w:r>
        <w:rPr>
          <w:rFonts w:asciiTheme="minorHAnsi" w:hAnsiTheme="minorHAnsi"/>
          <w:b/>
          <w:sz w:val="22"/>
          <w:szCs w:val="22"/>
        </w:rPr>
        <w:t>Upcoming Events:</w:t>
      </w:r>
    </w:p>
    <w:p w14:paraId="31847525" w14:textId="77777777" w:rsidR="00CE5AAD" w:rsidRDefault="00CE5AAD" w:rsidP="00CE5AAD">
      <w:pPr>
        <w:pStyle w:val="ListParagraph"/>
        <w:numPr>
          <w:ilvl w:val="0"/>
          <w:numId w:val="1"/>
        </w:numPr>
        <w:rPr>
          <w:rFonts w:asciiTheme="minorHAnsi" w:hAnsiTheme="minorHAnsi"/>
          <w:sz w:val="22"/>
          <w:szCs w:val="22"/>
        </w:rPr>
      </w:pPr>
      <w:r>
        <w:rPr>
          <w:rFonts w:asciiTheme="minorHAnsi" w:hAnsiTheme="minorHAnsi"/>
          <w:b/>
          <w:sz w:val="22"/>
          <w:szCs w:val="22"/>
        </w:rPr>
        <w:t>Curriculum Night</w:t>
      </w:r>
      <w:r>
        <w:rPr>
          <w:rFonts w:asciiTheme="minorHAnsi" w:hAnsiTheme="minorHAnsi"/>
          <w:sz w:val="22"/>
          <w:szCs w:val="22"/>
        </w:rPr>
        <w:t>: 9/27 (5:30-7:30 pm)</w:t>
      </w:r>
      <w:r>
        <w:rPr>
          <w:rFonts w:asciiTheme="minorHAnsi" w:hAnsiTheme="minorHAnsi"/>
          <w:sz w:val="22"/>
          <w:szCs w:val="22"/>
        </w:rPr>
        <w:tab/>
      </w:r>
      <w:r>
        <w:rPr>
          <w:rFonts w:asciiTheme="minorHAnsi" w:hAnsiTheme="minorHAnsi"/>
          <w:sz w:val="22"/>
          <w:szCs w:val="22"/>
        </w:rPr>
        <w:tab/>
      </w:r>
    </w:p>
    <w:p w14:paraId="418EDB0B" w14:textId="77777777" w:rsidR="00CE5AAD" w:rsidRDefault="00CE5AAD" w:rsidP="00CE5AAD">
      <w:pPr>
        <w:pStyle w:val="ListParagraph"/>
        <w:numPr>
          <w:ilvl w:val="0"/>
          <w:numId w:val="1"/>
        </w:numPr>
        <w:rPr>
          <w:rFonts w:asciiTheme="minorHAnsi" w:hAnsiTheme="minorHAnsi"/>
          <w:sz w:val="22"/>
          <w:szCs w:val="22"/>
        </w:rPr>
      </w:pPr>
      <w:r>
        <w:rPr>
          <w:rFonts w:asciiTheme="minorHAnsi" w:hAnsiTheme="minorHAnsi"/>
          <w:b/>
          <w:sz w:val="22"/>
          <w:szCs w:val="22"/>
        </w:rPr>
        <w:t>Parent/Teacher Conferences</w:t>
      </w:r>
      <w:r>
        <w:rPr>
          <w:rFonts w:asciiTheme="minorHAnsi" w:hAnsiTheme="minorHAnsi"/>
          <w:b/>
          <w:sz w:val="22"/>
          <w:szCs w:val="22"/>
        </w:rPr>
        <w:softHyphen/>
        <w:t xml:space="preserve">: </w:t>
      </w:r>
      <w:r>
        <w:rPr>
          <w:rFonts w:asciiTheme="minorHAnsi" w:hAnsiTheme="minorHAnsi"/>
          <w:sz w:val="22"/>
          <w:szCs w:val="22"/>
        </w:rPr>
        <w:t xml:space="preserve"> 10/12, 1/11, 3/7, 5/9 (5-7pm)  </w:t>
      </w:r>
      <w:r>
        <w:rPr>
          <w:rFonts w:asciiTheme="minorHAnsi" w:hAnsiTheme="minorHAnsi"/>
          <w:sz w:val="22"/>
          <w:szCs w:val="22"/>
        </w:rPr>
        <w:tab/>
      </w:r>
    </w:p>
    <w:p w14:paraId="2075FD3B" w14:textId="77777777" w:rsidR="00CE5AAD" w:rsidRDefault="00CE5AAD" w:rsidP="00CE5AAD">
      <w:pPr>
        <w:rPr>
          <w:rFonts w:asciiTheme="minorHAnsi" w:hAnsiTheme="minorHAnsi"/>
          <w:sz w:val="22"/>
          <w:szCs w:val="22"/>
        </w:rPr>
      </w:pPr>
    </w:p>
    <w:p w14:paraId="0080FC98" w14:textId="77777777" w:rsidR="00CE5AAD" w:rsidRDefault="00CE5AAD" w:rsidP="00CE5AAD">
      <w:pPr>
        <w:numPr>
          <w:ilvl w:val="0"/>
          <w:numId w:val="1"/>
        </w:numPr>
        <w:rPr>
          <w:rFonts w:asciiTheme="minorHAnsi" w:hAnsiTheme="minorHAnsi"/>
          <w:sz w:val="22"/>
          <w:szCs w:val="22"/>
        </w:rPr>
      </w:pPr>
      <w:r>
        <w:rPr>
          <w:rFonts w:asciiTheme="minorHAnsi" w:hAnsiTheme="minorHAnsi"/>
          <w:sz w:val="22"/>
          <w:szCs w:val="22"/>
        </w:rPr>
        <w:t xml:space="preserve">Preparation for the NYS ELA exam                     </w:t>
      </w:r>
    </w:p>
    <w:p w14:paraId="6F671621" w14:textId="77777777" w:rsidR="00CE5AAD" w:rsidRDefault="00CE5AAD" w:rsidP="00CE5AAD">
      <w:pPr>
        <w:numPr>
          <w:ilvl w:val="0"/>
          <w:numId w:val="1"/>
        </w:numPr>
        <w:rPr>
          <w:rFonts w:asciiTheme="minorHAnsi" w:hAnsiTheme="minorHAnsi"/>
          <w:sz w:val="22"/>
          <w:szCs w:val="22"/>
        </w:rPr>
      </w:pPr>
      <w:r>
        <w:rPr>
          <w:rFonts w:asciiTheme="minorHAnsi" w:hAnsiTheme="minorHAnsi"/>
          <w:sz w:val="22"/>
          <w:szCs w:val="22"/>
        </w:rPr>
        <w:t>Field trips to Geva Theatre</w:t>
      </w:r>
    </w:p>
    <w:p w14:paraId="60C8D1B2" w14:textId="77777777" w:rsidR="00CE5AAD" w:rsidRDefault="00CE5AAD" w:rsidP="00CE5AAD">
      <w:pPr>
        <w:pStyle w:val="ListParagraph"/>
        <w:numPr>
          <w:ilvl w:val="0"/>
          <w:numId w:val="1"/>
        </w:numPr>
        <w:rPr>
          <w:rFonts w:asciiTheme="minorHAnsi" w:hAnsiTheme="minorHAnsi"/>
          <w:sz w:val="22"/>
          <w:szCs w:val="22"/>
        </w:rPr>
      </w:pPr>
      <w:r>
        <w:rPr>
          <w:rFonts w:asciiTheme="minorHAnsi" w:hAnsiTheme="minorHAnsi"/>
          <w:b/>
          <w:sz w:val="22"/>
          <w:szCs w:val="22"/>
        </w:rPr>
        <w:t xml:space="preserve">Marking Period End Dates: </w:t>
      </w:r>
      <w:r>
        <w:rPr>
          <w:rFonts w:asciiTheme="minorHAnsi" w:hAnsiTheme="minorHAnsi"/>
          <w:sz w:val="22"/>
          <w:szCs w:val="22"/>
        </w:rPr>
        <w:t xml:space="preserve">Q1: 11/9, </w:t>
      </w:r>
    </w:p>
    <w:p w14:paraId="6FA44679" w14:textId="31D8AB09" w:rsidR="00240D3D" w:rsidRDefault="00CE5AAD" w:rsidP="00CE5AAD">
      <w:pPr>
        <w:suppressAutoHyphens w:val="0"/>
        <w:rPr>
          <w:rFonts w:asciiTheme="minorHAnsi" w:hAnsiTheme="minorHAnsi"/>
          <w:sz w:val="22"/>
          <w:szCs w:val="22"/>
        </w:rPr>
        <w:sectPr w:rsidR="00240D3D">
          <w:type w:val="continuous"/>
          <w:pgSz w:w="12240" w:h="15840"/>
          <w:pgMar w:top="720" w:right="720" w:bottom="720" w:left="720" w:header="720" w:footer="720" w:gutter="0"/>
          <w:cols w:num="2" w:space="720"/>
        </w:sectPr>
      </w:pPr>
      <w:r>
        <w:rPr>
          <w:rFonts w:asciiTheme="minorHAnsi" w:hAnsiTheme="minorHAnsi"/>
          <w:sz w:val="22"/>
          <w:szCs w:val="22"/>
        </w:rPr>
        <w:t xml:space="preserve">                               Q2: 1/26, Q3: 4/12, Q4: 6/2</w:t>
      </w:r>
    </w:p>
    <w:p w14:paraId="0C3077D0" w14:textId="77777777" w:rsidR="00240D3D" w:rsidRDefault="00240D3D" w:rsidP="00240D3D">
      <w:pPr>
        <w:ind w:left="720"/>
        <w:rPr>
          <w:rFonts w:asciiTheme="minorHAnsi" w:hAnsiTheme="minorHAnsi"/>
          <w:b/>
          <w:sz w:val="24"/>
          <w:szCs w:val="24"/>
        </w:rPr>
      </w:pPr>
    </w:p>
    <w:p w14:paraId="3A7110BF" w14:textId="77777777" w:rsidR="00240D3D" w:rsidRDefault="00240D3D" w:rsidP="00240D3D">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Pr>
          <w:rFonts w:asciiTheme="minorHAnsi" w:hAnsiTheme="minorHAnsi"/>
          <w:b/>
          <w:sz w:val="22"/>
          <w:szCs w:val="22"/>
        </w:rPr>
        <w:t>Homework Policy:</w:t>
      </w:r>
      <w:r>
        <w:rPr>
          <w:rFonts w:asciiTheme="minorHAnsi" w:hAnsiTheme="minorHAnsi"/>
          <w:sz w:val="22"/>
          <w:szCs w:val="22"/>
        </w:rPr>
        <w:t xml:space="preserve">  Each Friday, students will receive a homework assignment which will be due the following Tuesday.  This will be true for the entire school year.  The assignments will include reading and annotating, revising writing, and practicing skills we are studying in class, such as literary analysis and vocabulary.  Students will get one day to hand in late </w:t>
      </w:r>
      <w:proofErr w:type="gramStart"/>
      <w:r>
        <w:rPr>
          <w:rFonts w:asciiTheme="minorHAnsi" w:hAnsiTheme="minorHAnsi"/>
          <w:sz w:val="22"/>
          <w:szCs w:val="22"/>
        </w:rPr>
        <w:t>homework, but</w:t>
      </w:r>
      <w:proofErr w:type="gramEnd"/>
      <w:r>
        <w:rPr>
          <w:rFonts w:asciiTheme="minorHAnsi" w:hAnsiTheme="minorHAnsi"/>
          <w:sz w:val="22"/>
          <w:szCs w:val="22"/>
        </w:rPr>
        <w:t xml:space="preserve"> will lose 10% from the assignment.  </w:t>
      </w:r>
    </w:p>
    <w:p w14:paraId="1E9C5358" w14:textId="77777777" w:rsidR="00240D3D" w:rsidRDefault="00240D3D" w:rsidP="00240D3D">
      <w:pPr>
        <w:rPr>
          <w:rFonts w:asciiTheme="minorHAnsi" w:hAnsiTheme="minorHAnsi"/>
          <w:b/>
          <w:sz w:val="24"/>
          <w:szCs w:val="24"/>
        </w:rPr>
      </w:pPr>
    </w:p>
    <w:p w14:paraId="6E361648" w14:textId="77777777" w:rsidR="00240D3D" w:rsidRDefault="00240D3D" w:rsidP="00240D3D">
      <w:pPr>
        <w:rPr>
          <w:rFonts w:asciiTheme="minorHAnsi" w:hAnsiTheme="minorHAnsi"/>
          <w:b/>
          <w:sz w:val="22"/>
          <w:szCs w:val="22"/>
        </w:rPr>
      </w:pPr>
      <w:r>
        <w:rPr>
          <w:rFonts w:asciiTheme="minorHAnsi" w:hAnsiTheme="minorHAnsi"/>
          <w:b/>
          <w:sz w:val="22"/>
          <w:szCs w:val="22"/>
        </w:rPr>
        <w:t>Materials Needed to Stay Organized:</w:t>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t>Grading:</w:t>
      </w:r>
    </w:p>
    <w:p w14:paraId="2C01B4A7" w14:textId="77777777" w:rsidR="00240D3D" w:rsidRDefault="00240D3D" w:rsidP="00240D3D">
      <w:pPr>
        <w:numPr>
          <w:ilvl w:val="0"/>
          <w:numId w:val="2"/>
        </w:numPr>
        <w:rPr>
          <w:rFonts w:asciiTheme="minorHAnsi" w:hAnsiTheme="minorHAnsi"/>
          <w:sz w:val="22"/>
          <w:szCs w:val="22"/>
        </w:rPr>
      </w:pPr>
      <w:r>
        <w:rPr>
          <w:rFonts w:asciiTheme="minorHAnsi" w:hAnsiTheme="minorHAnsi"/>
          <w:sz w:val="22"/>
          <w:szCs w:val="22"/>
        </w:rPr>
        <w:t>Pens and pencils, folder</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Classwork/Vocabulary Quizzes: </w:t>
      </w:r>
      <w:r>
        <w:rPr>
          <w:rFonts w:asciiTheme="minorHAnsi" w:hAnsiTheme="minorHAnsi"/>
          <w:sz w:val="22"/>
          <w:szCs w:val="22"/>
        </w:rPr>
        <w:tab/>
      </w:r>
      <w:r>
        <w:rPr>
          <w:rFonts w:asciiTheme="minorHAnsi" w:hAnsiTheme="minorHAnsi"/>
          <w:sz w:val="22"/>
          <w:szCs w:val="22"/>
        </w:rPr>
        <w:tab/>
        <w:t xml:space="preserve"> 40%</w:t>
      </w:r>
      <w:r>
        <w:rPr>
          <w:rFonts w:asciiTheme="minorHAnsi" w:hAnsiTheme="minorHAnsi"/>
          <w:sz w:val="22"/>
          <w:szCs w:val="22"/>
        </w:rPr>
        <w:tab/>
      </w:r>
    </w:p>
    <w:p w14:paraId="587C451B" w14:textId="77777777" w:rsidR="00240D3D" w:rsidRDefault="00240D3D" w:rsidP="00240D3D">
      <w:pPr>
        <w:numPr>
          <w:ilvl w:val="0"/>
          <w:numId w:val="2"/>
        </w:numPr>
        <w:rPr>
          <w:rFonts w:asciiTheme="minorHAnsi" w:hAnsiTheme="minorHAnsi"/>
          <w:sz w:val="22"/>
          <w:szCs w:val="22"/>
        </w:rPr>
      </w:pPr>
      <w:r>
        <w:rPr>
          <w:rFonts w:asciiTheme="minorHAnsi" w:hAnsiTheme="minorHAnsi"/>
          <w:sz w:val="22"/>
          <w:szCs w:val="22"/>
        </w:rPr>
        <w:t>marble composition notebook</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Assessments:</w:t>
      </w:r>
      <w:r>
        <w:rPr>
          <w:rFonts w:asciiTheme="minorHAnsi" w:hAnsiTheme="minorHAnsi"/>
          <w:sz w:val="22"/>
          <w:szCs w:val="22"/>
        </w:rPr>
        <w:tab/>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25%</w:t>
      </w:r>
      <w:r>
        <w:rPr>
          <w:rFonts w:asciiTheme="minorHAnsi" w:hAnsiTheme="minorHAnsi"/>
          <w:sz w:val="22"/>
          <w:szCs w:val="22"/>
        </w:rPr>
        <w:tab/>
      </w:r>
    </w:p>
    <w:p w14:paraId="3273FFDD" w14:textId="77777777" w:rsidR="00240D3D" w:rsidRDefault="00240D3D" w:rsidP="00240D3D">
      <w:pPr>
        <w:numPr>
          <w:ilvl w:val="0"/>
          <w:numId w:val="2"/>
        </w:numPr>
        <w:rPr>
          <w:rFonts w:asciiTheme="minorHAnsi" w:hAnsiTheme="minorHAnsi"/>
          <w:sz w:val="22"/>
          <w:szCs w:val="22"/>
        </w:rPr>
      </w:pPr>
      <w:r>
        <w:rPr>
          <w:rFonts w:asciiTheme="minorHAnsi" w:hAnsiTheme="minorHAnsi"/>
          <w:sz w:val="22"/>
          <w:szCs w:val="22"/>
        </w:rPr>
        <w:t>charged Chromebook + charger</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Class Participation/Notebook:</w:t>
      </w:r>
      <w:r>
        <w:rPr>
          <w:rFonts w:asciiTheme="minorHAnsi" w:hAnsiTheme="minorHAnsi"/>
          <w:sz w:val="22"/>
          <w:szCs w:val="22"/>
        </w:rPr>
        <w:tab/>
        <w:t xml:space="preserve"> </w:t>
      </w:r>
      <w:r>
        <w:rPr>
          <w:rFonts w:asciiTheme="minorHAnsi" w:hAnsiTheme="minorHAnsi"/>
          <w:sz w:val="22"/>
          <w:szCs w:val="22"/>
        </w:rPr>
        <w:tab/>
        <w:t xml:space="preserve"> 20%</w:t>
      </w:r>
    </w:p>
    <w:p w14:paraId="272BA012" w14:textId="77777777" w:rsidR="00240D3D" w:rsidRDefault="00240D3D" w:rsidP="00240D3D">
      <w:pPr>
        <w:pStyle w:val="ListParagraph"/>
        <w:numPr>
          <w:ilvl w:val="0"/>
          <w:numId w:val="2"/>
        </w:numPr>
        <w:rPr>
          <w:rFonts w:asciiTheme="minorHAnsi" w:hAnsiTheme="minorHAnsi"/>
          <w:sz w:val="22"/>
          <w:szCs w:val="22"/>
        </w:rPr>
      </w:pPr>
      <w:r>
        <w:rPr>
          <w:rFonts w:asciiTheme="minorHAnsi" w:hAnsiTheme="minorHAnsi"/>
          <w:i/>
          <w:sz w:val="22"/>
          <w:szCs w:val="22"/>
        </w:rPr>
        <w:t>useful tools</w:t>
      </w:r>
      <w:r>
        <w:rPr>
          <w:rFonts w:asciiTheme="minorHAnsi" w:hAnsiTheme="minorHAnsi"/>
          <w:sz w:val="22"/>
          <w:szCs w:val="22"/>
        </w:rPr>
        <w:t>: highlighter,</w:t>
      </w:r>
      <w:r>
        <w:rPr>
          <w:rFonts w:asciiTheme="minorHAnsi" w:hAnsiTheme="minorHAnsi"/>
          <w:sz w:val="22"/>
          <w:szCs w:val="22"/>
        </w:rPr>
        <w:tab/>
        <w:t xml:space="preserve"> headphones, homework planner</w:t>
      </w:r>
      <w:r>
        <w:rPr>
          <w:rFonts w:asciiTheme="minorHAnsi" w:hAnsiTheme="minorHAnsi"/>
          <w:sz w:val="22"/>
          <w:szCs w:val="22"/>
        </w:rPr>
        <w:tab/>
        <w:t>Homework:</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15%</w:t>
      </w:r>
    </w:p>
    <w:p w14:paraId="4FA8A3C3" w14:textId="77777777" w:rsidR="00240D3D" w:rsidRDefault="00240D3D" w:rsidP="00240D3D">
      <w:pPr>
        <w:pStyle w:val="ListParagraph"/>
        <w:rPr>
          <w:rFonts w:asciiTheme="minorHAnsi" w:hAnsiTheme="minorHAnsi"/>
          <w:sz w:val="22"/>
          <w:szCs w:val="22"/>
        </w:rPr>
      </w:pPr>
      <w:r>
        <w:rPr>
          <w:rFonts w:asciiTheme="minorHAnsi" w:hAnsiTheme="minorHAnsi"/>
          <w:sz w:val="22"/>
          <w:szCs w:val="22"/>
        </w:rPr>
        <w:tab/>
      </w:r>
    </w:p>
    <w:p w14:paraId="139F45C9" w14:textId="77777777" w:rsidR="00240D3D" w:rsidRDefault="00240D3D" w:rsidP="00240D3D">
      <w:pPr>
        <w:rPr>
          <w:rFonts w:asciiTheme="minorHAnsi" w:hAnsiTheme="minorHAnsi"/>
          <w:sz w:val="22"/>
          <w:szCs w:val="22"/>
        </w:rPr>
      </w:pPr>
      <w:r>
        <w:rPr>
          <w:rFonts w:asciiTheme="minorHAnsi" w:hAnsiTheme="minorHAnsi"/>
          <w:b/>
          <w:sz w:val="22"/>
          <w:szCs w:val="22"/>
        </w:rPr>
        <w:t xml:space="preserve">Attendance/Make up work:  </w:t>
      </w:r>
      <w:r>
        <w:rPr>
          <w:rFonts w:asciiTheme="minorHAnsi" w:hAnsiTheme="minorHAnsi"/>
          <w:sz w:val="22"/>
          <w:szCs w:val="22"/>
        </w:rPr>
        <w:t>If a student is absent, it is their responsibility to see the teacher to make up time and obtain any missing work.  Please expect to spend time outside of class to stay on track after an absence.</w:t>
      </w:r>
    </w:p>
    <w:p w14:paraId="6044F09B" w14:textId="77777777" w:rsidR="00240D3D" w:rsidRDefault="00240D3D" w:rsidP="00240D3D">
      <w:pPr>
        <w:rPr>
          <w:rFonts w:asciiTheme="minorHAnsi" w:hAnsiTheme="minorHAnsi"/>
          <w:sz w:val="22"/>
          <w:szCs w:val="22"/>
        </w:rPr>
      </w:pPr>
    </w:p>
    <w:p w14:paraId="4FCF5A2D" w14:textId="77777777" w:rsidR="00240D3D" w:rsidRDefault="00240D3D" w:rsidP="00240D3D">
      <w:pPr>
        <w:pStyle w:val="ListParagraph"/>
        <w:numPr>
          <w:ilvl w:val="0"/>
          <w:numId w:val="8"/>
        </w:numPr>
        <w:rPr>
          <w:rFonts w:asciiTheme="minorHAnsi" w:hAnsiTheme="minorHAnsi"/>
          <w:b/>
          <w:i/>
        </w:rPr>
      </w:pPr>
      <w:r>
        <w:rPr>
          <w:rFonts w:asciiTheme="minorHAnsi" w:hAnsiTheme="minorHAnsi"/>
          <w:b/>
          <w:i/>
        </w:rPr>
        <w:t xml:space="preserve">Use RCSD Link to track your grade and assignments.    </w:t>
      </w:r>
    </w:p>
    <w:p w14:paraId="60C35174" w14:textId="77777777" w:rsidR="00240D3D" w:rsidRDefault="00240D3D" w:rsidP="00240D3D">
      <w:pPr>
        <w:numPr>
          <w:ilvl w:val="0"/>
          <w:numId w:val="3"/>
        </w:numPr>
        <w:rPr>
          <w:rFonts w:asciiTheme="minorHAnsi" w:hAnsiTheme="minorHAnsi"/>
        </w:rPr>
      </w:pPr>
      <w:r>
        <w:rPr>
          <w:rFonts w:asciiTheme="minorHAnsi" w:hAnsiTheme="minorHAnsi"/>
        </w:rPr>
        <w:t>We will be available for extra help periods 4 &amp; 5, and after school on Tuesdays and Thursdays (3:30-4:30).</w:t>
      </w:r>
    </w:p>
    <w:p w14:paraId="4018B891" w14:textId="77777777" w:rsidR="00240D3D" w:rsidRDefault="00240D3D" w:rsidP="00240D3D">
      <w:pPr>
        <w:numPr>
          <w:ilvl w:val="0"/>
          <w:numId w:val="3"/>
        </w:numPr>
        <w:rPr>
          <w:rFonts w:asciiTheme="minorHAnsi" w:hAnsiTheme="minorHAnsi"/>
        </w:rPr>
      </w:pPr>
      <w:r>
        <w:rPr>
          <w:rFonts w:asciiTheme="minorHAnsi" w:hAnsiTheme="minorHAnsi"/>
        </w:rPr>
        <w:t>All assignments will be posted on Google Classroom throughout the year, so students can complete work outside of school if the need arises.  Reading material, vocabulary, and writing strategy resources can be accessed through Google Classroom.</w:t>
      </w:r>
    </w:p>
    <w:p w14:paraId="0F6D5BF5" w14:textId="77777777" w:rsidR="00240D3D" w:rsidRDefault="00240D3D" w:rsidP="00240D3D">
      <w:pPr>
        <w:numPr>
          <w:ilvl w:val="0"/>
          <w:numId w:val="3"/>
        </w:numPr>
        <w:rPr>
          <w:rFonts w:asciiTheme="minorHAnsi" w:hAnsiTheme="minorHAnsi"/>
        </w:rPr>
      </w:pPr>
      <w:r>
        <w:rPr>
          <w:rFonts w:asciiTheme="minorHAnsi" w:hAnsiTheme="minorHAnsi"/>
          <w:b/>
        </w:rPr>
        <w:t>Late work policy</w:t>
      </w:r>
      <w:r>
        <w:rPr>
          <w:rFonts w:asciiTheme="minorHAnsi" w:hAnsiTheme="minorHAnsi"/>
        </w:rPr>
        <w:t xml:space="preserve">:  Students have 5 class days from the date of an absence to submit work.  After the 5 days, any late work will be accepted for 50%, </w:t>
      </w:r>
      <w:proofErr w:type="gramStart"/>
      <w:r>
        <w:rPr>
          <w:rFonts w:asciiTheme="minorHAnsi" w:hAnsiTheme="minorHAnsi"/>
        </w:rPr>
        <w:t>with the exception of</w:t>
      </w:r>
      <w:proofErr w:type="gramEnd"/>
      <w:r>
        <w:rPr>
          <w:rFonts w:asciiTheme="minorHAnsi" w:hAnsiTheme="minorHAnsi"/>
        </w:rPr>
        <w:t xml:space="preserve"> those who have communicated directly with their teacher.  </w:t>
      </w:r>
    </w:p>
    <w:p w14:paraId="716D9234" w14:textId="77777777" w:rsidR="006121AF" w:rsidRPr="008E5E99" w:rsidRDefault="006121AF" w:rsidP="006121AF">
      <w:pPr>
        <w:ind w:left="720"/>
        <w:rPr>
          <w:rFonts w:asciiTheme="minorHAnsi" w:hAnsiTheme="minorHAnsi"/>
          <w:sz w:val="24"/>
          <w:szCs w:val="24"/>
        </w:rPr>
      </w:pPr>
    </w:p>
    <w:p w14:paraId="138ECAAE" w14:textId="77777777" w:rsidR="006121AF" w:rsidRDefault="006121AF" w:rsidP="006121AF">
      <w:pPr>
        <w:pBdr>
          <w:top w:val="single" w:sz="4" w:space="1" w:color="auto"/>
        </w:pBdr>
        <w:jc w:val="center"/>
        <w:rPr>
          <w:rFonts w:asciiTheme="minorHAnsi" w:hAnsiTheme="minorHAnsi"/>
          <w:b/>
          <w:sz w:val="24"/>
          <w:szCs w:val="24"/>
        </w:rPr>
      </w:pPr>
      <w:r w:rsidRPr="008E5E99">
        <w:rPr>
          <w:rFonts w:asciiTheme="minorHAnsi" w:hAnsiTheme="minorHAnsi"/>
          <w:b/>
          <w:sz w:val="24"/>
          <w:szCs w:val="24"/>
        </w:rPr>
        <w:t xml:space="preserve">We welcome all of you to what is certain to be a successful year!  </w:t>
      </w:r>
    </w:p>
    <w:p w14:paraId="68023D5D" w14:textId="77777777" w:rsidR="006121AF" w:rsidRPr="008E5E99" w:rsidRDefault="006121AF" w:rsidP="006121AF">
      <w:pPr>
        <w:pBdr>
          <w:top w:val="single" w:sz="4" w:space="1" w:color="auto"/>
        </w:pBdr>
        <w:jc w:val="center"/>
        <w:rPr>
          <w:rFonts w:asciiTheme="minorHAnsi" w:hAnsiTheme="minorHAnsi"/>
          <w:b/>
          <w:sz w:val="24"/>
          <w:szCs w:val="24"/>
        </w:rPr>
      </w:pPr>
      <w:r w:rsidRPr="008E5E99">
        <w:rPr>
          <w:rFonts w:asciiTheme="minorHAnsi" w:hAnsiTheme="minorHAnsi"/>
          <w:b/>
          <w:sz w:val="24"/>
          <w:szCs w:val="24"/>
        </w:rPr>
        <w:t>If you have any questions or comments about the course, please contact us.</w:t>
      </w:r>
    </w:p>
    <w:p w14:paraId="38F915EB" w14:textId="77777777" w:rsidR="006121AF" w:rsidRDefault="006121AF" w:rsidP="006121AF">
      <w:pPr>
        <w:rPr>
          <w:rFonts w:asciiTheme="minorHAnsi" w:hAnsiTheme="minorHAnsi"/>
          <w:b/>
          <w:sz w:val="24"/>
          <w:szCs w:val="24"/>
        </w:rPr>
      </w:pPr>
    </w:p>
    <w:p w14:paraId="46CA98E2" w14:textId="3023AF8B" w:rsidR="00240D3D" w:rsidRPr="00CE5AAD" w:rsidRDefault="006121AF" w:rsidP="006121AF">
      <w:pPr>
        <w:rPr>
          <w:rFonts w:asciiTheme="minorHAnsi" w:hAnsiTheme="minorHAnsi"/>
          <w:b/>
          <w:sz w:val="24"/>
          <w:szCs w:val="24"/>
        </w:rPr>
      </w:pPr>
      <w:r w:rsidRPr="00CE5AAD">
        <w:rPr>
          <w:rFonts w:asciiTheme="minorHAnsi" w:hAnsiTheme="minorHAnsi"/>
          <w:b/>
          <w:sz w:val="24"/>
          <w:szCs w:val="24"/>
        </w:rPr>
        <w:t xml:space="preserve">Email: </w:t>
      </w:r>
      <w:hyperlink r:id="rId5" w:history="1">
        <w:r w:rsidR="00BF719D" w:rsidRPr="00CE5AAD">
          <w:rPr>
            <w:rStyle w:val="Hyperlink"/>
            <w:rFonts w:asciiTheme="minorHAnsi" w:hAnsiTheme="minorHAnsi"/>
            <w:b/>
            <w:color w:val="000000" w:themeColor="text1"/>
            <w:sz w:val="24"/>
            <w:szCs w:val="24"/>
            <w:u w:val="none"/>
          </w:rPr>
          <w:t>Eileen.Coughlin@rcsdk12.org</w:t>
        </w:r>
      </w:hyperlink>
      <w:r w:rsidRPr="00CE5AAD">
        <w:rPr>
          <w:rStyle w:val="Hyperlink"/>
          <w:rFonts w:asciiTheme="minorHAnsi" w:hAnsiTheme="minorHAnsi"/>
          <w:b/>
          <w:color w:val="000000" w:themeColor="text1"/>
          <w:sz w:val="24"/>
          <w:szCs w:val="24"/>
          <w:u w:val="none"/>
        </w:rPr>
        <w:t xml:space="preserve">    </w:t>
      </w:r>
      <w:r w:rsidR="00240D3D" w:rsidRPr="00CE5AAD">
        <w:rPr>
          <w:rStyle w:val="Hyperlink"/>
          <w:rFonts w:asciiTheme="minorHAnsi" w:hAnsiTheme="minorHAnsi"/>
          <w:b/>
          <w:color w:val="000000" w:themeColor="text1"/>
          <w:sz w:val="24"/>
          <w:szCs w:val="24"/>
          <w:u w:val="none"/>
        </w:rPr>
        <w:t xml:space="preserve">    </w:t>
      </w:r>
      <w:hyperlink r:id="rId6" w:history="1">
        <w:r w:rsidRPr="00CE5AAD">
          <w:rPr>
            <w:rStyle w:val="Hyperlink"/>
            <w:rFonts w:asciiTheme="minorHAnsi" w:hAnsiTheme="minorHAnsi"/>
            <w:b/>
            <w:color w:val="000000" w:themeColor="text1"/>
            <w:sz w:val="24"/>
            <w:szCs w:val="24"/>
            <w:u w:val="none"/>
          </w:rPr>
          <w:t>Cassandra.Walsh@rcsdk12.org</w:t>
        </w:r>
      </w:hyperlink>
      <w:r w:rsidRPr="00CE5AAD">
        <w:rPr>
          <w:rFonts w:asciiTheme="minorHAnsi" w:hAnsiTheme="minorHAnsi"/>
          <w:b/>
          <w:color w:val="000000" w:themeColor="text1"/>
          <w:sz w:val="24"/>
          <w:szCs w:val="24"/>
        </w:rPr>
        <w:t xml:space="preserve"> </w:t>
      </w:r>
      <w:r w:rsidR="00CE5AAD">
        <w:rPr>
          <w:rFonts w:asciiTheme="minorHAnsi" w:hAnsiTheme="minorHAnsi"/>
          <w:b/>
          <w:color w:val="000000" w:themeColor="text1"/>
          <w:sz w:val="24"/>
          <w:szCs w:val="24"/>
        </w:rPr>
        <w:t xml:space="preserve">       </w:t>
      </w:r>
      <w:r w:rsidR="00CE5AAD" w:rsidRPr="00CE5AAD">
        <w:rPr>
          <w:rFonts w:asciiTheme="minorHAnsi" w:hAnsiTheme="minorHAnsi"/>
          <w:b/>
          <w:color w:val="000000" w:themeColor="text1"/>
          <w:sz w:val="24"/>
          <w:szCs w:val="24"/>
        </w:rPr>
        <w:t>Jennifer.Zingaro@</w:t>
      </w:r>
      <w:r w:rsidR="00CE5AAD">
        <w:rPr>
          <w:rFonts w:asciiTheme="minorHAnsi" w:hAnsiTheme="minorHAnsi"/>
          <w:b/>
          <w:color w:val="000000" w:themeColor="text1"/>
          <w:sz w:val="24"/>
          <w:szCs w:val="24"/>
        </w:rPr>
        <w:t>rcsdk12.org</w:t>
      </w:r>
    </w:p>
    <w:p w14:paraId="6557FF00" w14:textId="77777777" w:rsidR="006121AF" w:rsidRPr="00903AF4" w:rsidRDefault="006121AF" w:rsidP="006121AF">
      <w:pPr>
        <w:rPr>
          <w:rFonts w:asciiTheme="minorHAnsi" w:hAnsiTheme="minorHAnsi"/>
          <w:b/>
          <w:sz w:val="24"/>
          <w:szCs w:val="24"/>
        </w:rPr>
      </w:pPr>
      <w:r>
        <w:rPr>
          <w:rFonts w:asciiTheme="minorHAnsi" w:hAnsiTheme="minorHAnsi"/>
          <w:b/>
          <w:sz w:val="24"/>
          <w:szCs w:val="24"/>
        </w:rPr>
        <w:t xml:space="preserve">SOTA’s phone number: </w:t>
      </w:r>
      <w:r w:rsidRPr="00FB3C3E">
        <w:rPr>
          <w:rFonts w:asciiTheme="minorHAnsi" w:hAnsiTheme="minorHAnsi"/>
          <w:sz w:val="24"/>
          <w:szCs w:val="24"/>
        </w:rPr>
        <w:t>242-7682</w:t>
      </w:r>
      <w:r w:rsidR="00B663FA">
        <w:rPr>
          <w:rFonts w:asciiTheme="minorHAnsi" w:hAnsiTheme="minorHAnsi"/>
          <w:sz w:val="24"/>
          <w:szCs w:val="24"/>
        </w:rPr>
        <w:t xml:space="preserve">  </w:t>
      </w:r>
      <w:r w:rsidR="00240D3D">
        <w:rPr>
          <w:rFonts w:asciiTheme="minorHAnsi" w:hAnsiTheme="minorHAnsi"/>
          <w:sz w:val="24"/>
          <w:szCs w:val="24"/>
        </w:rPr>
        <w:t xml:space="preserve"> </w:t>
      </w:r>
    </w:p>
    <w:p w14:paraId="7BDE883A" w14:textId="77777777" w:rsidR="006121AF" w:rsidRPr="00903AF4" w:rsidRDefault="006121AF" w:rsidP="006121AF">
      <w:pPr>
        <w:rPr>
          <w:rFonts w:asciiTheme="minorHAnsi" w:hAnsiTheme="minorHAnsi"/>
          <w:sz w:val="24"/>
          <w:szCs w:val="24"/>
        </w:rPr>
      </w:pPr>
      <w:r w:rsidRPr="00903AF4">
        <w:rPr>
          <w:rFonts w:asciiTheme="minorHAnsi" w:hAnsiTheme="minorHAnsi"/>
          <w:b/>
          <w:sz w:val="24"/>
          <w:szCs w:val="24"/>
        </w:rPr>
        <w:tab/>
      </w:r>
      <w:r w:rsidRPr="00903AF4">
        <w:rPr>
          <w:rFonts w:asciiTheme="minorHAnsi" w:hAnsiTheme="minorHAnsi"/>
          <w:b/>
          <w:sz w:val="24"/>
          <w:szCs w:val="24"/>
        </w:rPr>
        <w:tab/>
      </w:r>
      <w:r w:rsidRPr="00903AF4">
        <w:rPr>
          <w:rFonts w:asciiTheme="minorHAnsi" w:hAnsiTheme="minorHAnsi"/>
          <w:b/>
          <w:sz w:val="24"/>
          <w:szCs w:val="24"/>
        </w:rPr>
        <w:tab/>
      </w:r>
      <w:r w:rsidRPr="00903AF4">
        <w:rPr>
          <w:rFonts w:asciiTheme="minorHAnsi" w:hAnsiTheme="minorHAnsi"/>
          <w:b/>
          <w:sz w:val="24"/>
          <w:szCs w:val="24"/>
        </w:rPr>
        <w:tab/>
      </w:r>
      <w:r w:rsidRPr="00903AF4">
        <w:rPr>
          <w:rFonts w:asciiTheme="minorHAnsi" w:hAnsiTheme="minorHAnsi"/>
          <w:b/>
          <w:sz w:val="24"/>
          <w:szCs w:val="24"/>
        </w:rPr>
        <w:tab/>
      </w:r>
      <w:r w:rsidRPr="00903AF4">
        <w:rPr>
          <w:rFonts w:asciiTheme="minorHAnsi" w:hAnsiTheme="minorHAnsi"/>
          <w:b/>
          <w:sz w:val="24"/>
          <w:szCs w:val="24"/>
        </w:rPr>
        <w:tab/>
      </w:r>
    </w:p>
    <w:p w14:paraId="231D021F" w14:textId="77777777" w:rsidR="009F5603" w:rsidRDefault="009F5603" w:rsidP="006121AF">
      <w:pPr>
        <w:rPr>
          <w:rFonts w:asciiTheme="minorHAnsi" w:hAnsiTheme="minorHAnsi"/>
          <w:b/>
          <w:sz w:val="24"/>
          <w:szCs w:val="24"/>
        </w:rPr>
      </w:pPr>
    </w:p>
    <w:p w14:paraId="2AE72C37" w14:textId="77777777" w:rsidR="009F5603" w:rsidRDefault="009F5603" w:rsidP="006121AF">
      <w:pPr>
        <w:rPr>
          <w:rFonts w:asciiTheme="minorHAnsi" w:hAnsiTheme="minorHAnsi"/>
          <w:b/>
          <w:sz w:val="24"/>
          <w:szCs w:val="24"/>
        </w:rPr>
      </w:pPr>
    </w:p>
    <w:p w14:paraId="0198025E" w14:textId="77777777" w:rsidR="009F5603" w:rsidRDefault="009F5603" w:rsidP="006121AF">
      <w:pPr>
        <w:rPr>
          <w:rFonts w:asciiTheme="minorHAnsi" w:hAnsiTheme="minorHAnsi"/>
          <w:b/>
          <w:sz w:val="24"/>
          <w:szCs w:val="24"/>
        </w:rPr>
      </w:pPr>
    </w:p>
    <w:p w14:paraId="3F9F6F18" w14:textId="77777777" w:rsidR="009F5603" w:rsidRDefault="009F5603" w:rsidP="006121AF">
      <w:pPr>
        <w:rPr>
          <w:rFonts w:asciiTheme="minorHAnsi" w:hAnsiTheme="minorHAnsi"/>
          <w:b/>
          <w:sz w:val="24"/>
          <w:szCs w:val="24"/>
        </w:rPr>
      </w:pPr>
    </w:p>
    <w:p w14:paraId="6275C63B" w14:textId="77777777" w:rsidR="006121AF" w:rsidRPr="00903AF4" w:rsidRDefault="006121AF" w:rsidP="006121AF">
      <w:pPr>
        <w:rPr>
          <w:rFonts w:asciiTheme="minorHAnsi" w:hAnsiTheme="minorHAnsi"/>
          <w:b/>
          <w:sz w:val="24"/>
          <w:szCs w:val="24"/>
        </w:rPr>
      </w:pPr>
      <w:r w:rsidRPr="00903AF4">
        <w:rPr>
          <w:rFonts w:asciiTheme="minorHAnsi" w:hAnsiTheme="minorHAnsi"/>
          <w:b/>
          <w:sz w:val="24"/>
          <w:szCs w:val="24"/>
        </w:rPr>
        <w:t xml:space="preserve">Sincerely, </w:t>
      </w:r>
    </w:p>
    <w:p w14:paraId="5B42BAEB" w14:textId="77777777" w:rsidR="006121AF" w:rsidRPr="00903AF4" w:rsidRDefault="006121AF" w:rsidP="006121AF">
      <w:pPr>
        <w:rPr>
          <w:rFonts w:asciiTheme="minorHAnsi" w:hAnsiTheme="minorHAnsi"/>
          <w:b/>
          <w:sz w:val="24"/>
          <w:szCs w:val="24"/>
        </w:rPr>
      </w:pPr>
    </w:p>
    <w:p w14:paraId="2A09C262" w14:textId="1BC0ECE1" w:rsidR="009F5603" w:rsidRDefault="006121AF" w:rsidP="00BF719D">
      <w:pPr>
        <w:rPr>
          <w:b/>
          <w:sz w:val="24"/>
          <w:szCs w:val="24"/>
        </w:rPr>
      </w:pPr>
      <w:r w:rsidRPr="00903AF4">
        <w:rPr>
          <w:rFonts w:asciiTheme="minorHAnsi" w:hAnsiTheme="minorHAnsi"/>
          <w:b/>
          <w:sz w:val="24"/>
          <w:szCs w:val="24"/>
        </w:rPr>
        <w:t>Ms. Eileen Coughlin</w:t>
      </w:r>
      <w:r w:rsidR="00CE5AAD">
        <w:rPr>
          <w:rFonts w:asciiTheme="minorHAnsi" w:hAnsiTheme="minorHAnsi"/>
          <w:b/>
          <w:sz w:val="24"/>
          <w:szCs w:val="24"/>
        </w:rPr>
        <w:t>,</w:t>
      </w:r>
      <w:r w:rsidR="009F5603">
        <w:rPr>
          <w:rFonts w:asciiTheme="minorHAnsi" w:hAnsiTheme="minorHAnsi"/>
          <w:b/>
          <w:sz w:val="24"/>
          <w:szCs w:val="24"/>
        </w:rPr>
        <w:t xml:space="preserve"> </w:t>
      </w:r>
      <w:r>
        <w:rPr>
          <w:rFonts w:asciiTheme="minorHAnsi" w:hAnsiTheme="minorHAnsi"/>
          <w:b/>
          <w:sz w:val="24"/>
          <w:szCs w:val="24"/>
        </w:rPr>
        <w:t>Mrs. Cassandra Walsh</w:t>
      </w:r>
      <w:r w:rsidR="00CE5AAD">
        <w:rPr>
          <w:rFonts w:asciiTheme="minorHAnsi" w:hAnsiTheme="minorHAnsi"/>
          <w:b/>
          <w:sz w:val="24"/>
          <w:szCs w:val="24"/>
        </w:rPr>
        <w:t xml:space="preserve"> &amp; Ms. Jennifer Zingaro</w:t>
      </w:r>
    </w:p>
    <w:p w14:paraId="5372EA7D" w14:textId="77777777" w:rsidR="009F5603" w:rsidRDefault="009F5603" w:rsidP="006121AF">
      <w:pPr>
        <w:rPr>
          <w:rFonts w:asciiTheme="minorHAnsi" w:hAnsiTheme="minorHAnsi" w:cstheme="minorHAnsi"/>
          <w:b/>
          <w:sz w:val="24"/>
          <w:szCs w:val="24"/>
        </w:rPr>
      </w:pPr>
    </w:p>
    <w:p w14:paraId="7A9AA2C9" w14:textId="77777777" w:rsidR="009F5603" w:rsidRDefault="009F5603" w:rsidP="006121AF">
      <w:pPr>
        <w:rPr>
          <w:rFonts w:asciiTheme="minorHAnsi" w:hAnsiTheme="minorHAnsi" w:cstheme="minorHAnsi"/>
          <w:b/>
          <w:sz w:val="24"/>
          <w:szCs w:val="24"/>
        </w:rPr>
      </w:pPr>
    </w:p>
    <w:p w14:paraId="1963F002" w14:textId="77777777" w:rsidR="009F5603" w:rsidRDefault="009F5603" w:rsidP="006121AF">
      <w:pPr>
        <w:rPr>
          <w:rFonts w:asciiTheme="minorHAnsi" w:hAnsiTheme="minorHAnsi" w:cstheme="minorHAnsi"/>
          <w:b/>
          <w:sz w:val="24"/>
          <w:szCs w:val="24"/>
        </w:rPr>
      </w:pPr>
    </w:p>
    <w:p w14:paraId="29FB414A" w14:textId="77777777" w:rsidR="009F5603" w:rsidRDefault="009F5603" w:rsidP="006121AF">
      <w:pPr>
        <w:rPr>
          <w:rFonts w:asciiTheme="minorHAnsi" w:hAnsiTheme="minorHAnsi" w:cstheme="minorHAnsi"/>
          <w:b/>
          <w:sz w:val="24"/>
          <w:szCs w:val="24"/>
        </w:rPr>
      </w:pPr>
    </w:p>
    <w:p w14:paraId="27046F14" w14:textId="77777777" w:rsidR="009F5603" w:rsidRDefault="009F5603" w:rsidP="006121AF">
      <w:pPr>
        <w:rPr>
          <w:rFonts w:asciiTheme="minorHAnsi" w:hAnsiTheme="minorHAnsi" w:cstheme="minorHAnsi"/>
          <w:b/>
          <w:sz w:val="24"/>
          <w:szCs w:val="24"/>
        </w:rPr>
      </w:pPr>
    </w:p>
    <w:p w14:paraId="00913ADA" w14:textId="77777777" w:rsidR="006121AF" w:rsidRPr="008E5E99" w:rsidRDefault="006121AF" w:rsidP="006121AF">
      <w:pPr>
        <w:rPr>
          <w:rFonts w:asciiTheme="minorHAnsi" w:hAnsiTheme="minorHAnsi" w:cstheme="minorHAnsi"/>
          <w:sz w:val="24"/>
          <w:szCs w:val="24"/>
        </w:rPr>
      </w:pPr>
      <w:r w:rsidRPr="008E5E99">
        <w:rPr>
          <w:rFonts w:asciiTheme="minorHAnsi" w:hAnsiTheme="minorHAnsi" w:cstheme="minorHAnsi"/>
          <w:b/>
          <w:sz w:val="24"/>
          <w:szCs w:val="24"/>
        </w:rPr>
        <w:t xml:space="preserve">Rules and Expectations: </w:t>
      </w:r>
      <w:r w:rsidRPr="008E5E99">
        <w:rPr>
          <w:rFonts w:asciiTheme="minorHAnsi" w:hAnsiTheme="minorHAnsi" w:cstheme="minorHAnsi"/>
          <w:sz w:val="24"/>
          <w:szCs w:val="24"/>
        </w:rPr>
        <w:t>The best learning takes place in an environment that is engaging, respectful and responsible.  Students and teachers must contribute to the environment in a positive way.  Below are rules that the class and school have developed.  These will b</w:t>
      </w:r>
      <w:r>
        <w:rPr>
          <w:rFonts w:asciiTheme="minorHAnsi" w:hAnsiTheme="minorHAnsi" w:cstheme="minorHAnsi"/>
          <w:sz w:val="24"/>
          <w:szCs w:val="24"/>
        </w:rPr>
        <w:t>e implemented immediately and</w:t>
      </w:r>
      <w:r w:rsidRPr="008E5E99">
        <w:rPr>
          <w:rFonts w:asciiTheme="minorHAnsi" w:hAnsiTheme="minorHAnsi" w:cstheme="minorHAnsi"/>
          <w:sz w:val="24"/>
          <w:szCs w:val="24"/>
        </w:rPr>
        <w:t xml:space="preserve"> in effect throughout the year. </w:t>
      </w:r>
    </w:p>
    <w:p w14:paraId="5E8B6548" w14:textId="77777777" w:rsidR="006121AF" w:rsidRPr="008E5E99" w:rsidRDefault="006121AF" w:rsidP="006121AF">
      <w:pPr>
        <w:rPr>
          <w:rFonts w:asciiTheme="minorHAnsi" w:hAnsiTheme="minorHAnsi" w:cstheme="minorHAnsi"/>
          <w:sz w:val="24"/>
          <w:szCs w:val="24"/>
        </w:rPr>
      </w:pPr>
    </w:p>
    <w:p w14:paraId="24B95BD1" w14:textId="77777777" w:rsidR="00240D3D" w:rsidRDefault="00240D3D" w:rsidP="00240D3D">
      <w:pPr>
        <w:spacing w:line="360" w:lineRule="auto"/>
        <w:rPr>
          <w:rFonts w:asciiTheme="minorHAnsi" w:hAnsiTheme="minorHAnsi" w:cstheme="minorHAnsi"/>
          <w:sz w:val="24"/>
          <w:szCs w:val="24"/>
        </w:rPr>
      </w:pPr>
      <w:r>
        <w:rPr>
          <w:rFonts w:asciiTheme="minorHAnsi" w:hAnsiTheme="minorHAnsi" w:cstheme="minorHAnsi"/>
          <w:b/>
          <w:sz w:val="24"/>
          <w:szCs w:val="24"/>
        </w:rPr>
        <w:t xml:space="preserve">1.  Be Respectful: </w:t>
      </w:r>
      <w:r>
        <w:rPr>
          <w:rFonts w:asciiTheme="minorHAnsi" w:hAnsiTheme="minorHAnsi" w:cstheme="minorHAnsi"/>
          <w:b/>
          <w:sz w:val="24"/>
          <w:szCs w:val="24"/>
        </w:rPr>
        <w:tab/>
      </w:r>
      <w:r>
        <w:rPr>
          <w:rFonts w:asciiTheme="minorHAnsi" w:hAnsiTheme="minorHAnsi" w:cstheme="minorHAnsi"/>
          <w:b/>
          <w:sz w:val="24"/>
          <w:szCs w:val="24"/>
        </w:rPr>
        <w:tab/>
      </w:r>
      <w:r w:rsidRPr="00D353C4">
        <w:rPr>
          <w:rFonts w:asciiTheme="minorHAnsi" w:hAnsiTheme="minorHAnsi" w:cstheme="minorHAnsi"/>
          <w:sz w:val="24"/>
          <w:szCs w:val="24"/>
        </w:rPr>
        <w:t>Example: Follow</w:t>
      </w:r>
      <w:r>
        <w:rPr>
          <w:rFonts w:asciiTheme="minorHAnsi" w:hAnsiTheme="minorHAnsi" w:cstheme="minorHAnsi"/>
          <w:sz w:val="24"/>
          <w:szCs w:val="24"/>
        </w:rPr>
        <w:t xml:space="preserve"> school expectations. </w:t>
      </w:r>
    </w:p>
    <w:p w14:paraId="76042C00" w14:textId="77777777" w:rsidR="00240D3D" w:rsidRDefault="00240D3D" w:rsidP="00240D3D">
      <w:pPr>
        <w:spacing w:line="360"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18FC5B" w14:textId="77777777" w:rsidR="00240D3D" w:rsidRDefault="00240D3D" w:rsidP="00240D3D">
      <w:pPr>
        <w:spacing w:line="360" w:lineRule="auto"/>
        <w:rPr>
          <w:rFonts w:asciiTheme="minorHAnsi" w:hAnsiTheme="minorHAnsi" w:cstheme="minorHAnsi"/>
          <w:b/>
          <w:sz w:val="24"/>
          <w:szCs w:val="24"/>
        </w:rPr>
      </w:pPr>
      <w:r>
        <w:rPr>
          <w:rFonts w:asciiTheme="minorHAnsi" w:hAnsiTheme="minorHAnsi" w:cstheme="minorHAnsi"/>
          <w:b/>
          <w:sz w:val="24"/>
          <w:szCs w:val="24"/>
        </w:rPr>
        <w:t xml:space="preserve">2.  Be Responsible: </w:t>
      </w:r>
      <w:r>
        <w:rPr>
          <w:rFonts w:asciiTheme="minorHAnsi" w:hAnsiTheme="minorHAnsi" w:cstheme="minorHAnsi"/>
          <w:b/>
          <w:sz w:val="24"/>
          <w:szCs w:val="24"/>
        </w:rPr>
        <w:tab/>
      </w:r>
      <w:r>
        <w:rPr>
          <w:rFonts w:asciiTheme="minorHAnsi" w:hAnsiTheme="minorHAnsi" w:cstheme="minorHAnsi"/>
          <w:b/>
          <w:sz w:val="24"/>
          <w:szCs w:val="24"/>
        </w:rPr>
        <w:tab/>
      </w:r>
      <w:r w:rsidRPr="00D353C4">
        <w:rPr>
          <w:rFonts w:asciiTheme="minorHAnsi" w:hAnsiTheme="minorHAnsi" w:cstheme="minorHAnsi"/>
          <w:sz w:val="24"/>
          <w:szCs w:val="24"/>
        </w:rPr>
        <w:t>Example:</w:t>
      </w:r>
      <w:r>
        <w:rPr>
          <w:rFonts w:asciiTheme="minorHAnsi" w:hAnsiTheme="minorHAnsi" w:cstheme="minorHAnsi"/>
          <w:sz w:val="24"/>
          <w:szCs w:val="24"/>
        </w:rPr>
        <w:t xml:space="preserve"> Be on time; be prepared.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95E860" w14:textId="77777777" w:rsidR="006121AF" w:rsidRPr="008E5E99" w:rsidRDefault="00240D3D" w:rsidP="00240D3D">
      <w:pPr>
        <w:spacing w:line="360" w:lineRule="auto"/>
        <w:rPr>
          <w:rFonts w:asciiTheme="minorHAnsi" w:hAnsiTheme="minorHAnsi" w:cstheme="minorHAnsi"/>
          <w:b/>
          <w:sz w:val="24"/>
          <w:szCs w:val="24"/>
        </w:rPr>
      </w:pPr>
      <w:r>
        <w:rPr>
          <w:rFonts w:asciiTheme="minorHAnsi" w:hAnsiTheme="minorHAnsi" w:cstheme="minorHAnsi"/>
          <w:b/>
          <w:sz w:val="24"/>
          <w:szCs w:val="24"/>
        </w:rPr>
        <w:t xml:space="preserve">3.  Do Your Best: </w:t>
      </w:r>
      <w:r>
        <w:rPr>
          <w:rFonts w:asciiTheme="minorHAnsi" w:hAnsiTheme="minorHAnsi" w:cstheme="minorHAnsi"/>
          <w:b/>
          <w:sz w:val="24"/>
          <w:szCs w:val="24"/>
        </w:rPr>
        <w:tab/>
      </w:r>
      <w:r>
        <w:rPr>
          <w:rFonts w:asciiTheme="minorHAnsi" w:hAnsiTheme="minorHAnsi" w:cstheme="minorHAnsi"/>
          <w:b/>
          <w:sz w:val="24"/>
          <w:szCs w:val="24"/>
        </w:rPr>
        <w:tab/>
      </w:r>
      <w:r w:rsidRPr="00D353C4">
        <w:rPr>
          <w:rFonts w:asciiTheme="minorHAnsi" w:hAnsiTheme="minorHAnsi" w:cstheme="minorHAnsi"/>
          <w:sz w:val="24"/>
          <w:szCs w:val="24"/>
        </w:rPr>
        <w:t>Example:</w:t>
      </w:r>
      <w:r>
        <w:rPr>
          <w:rFonts w:asciiTheme="minorHAnsi" w:hAnsiTheme="minorHAnsi" w:cstheme="minorHAnsi"/>
          <w:sz w:val="24"/>
          <w:szCs w:val="24"/>
        </w:rPr>
        <w:t xml:space="preserve"> Be engaged.  </w:t>
      </w:r>
      <w:r w:rsidR="006121AF" w:rsidRPr="008E5E99">
        <w:rPr>
          <w:rFonts w:asciiTheme="minorHAnsi" w:hAnsiTheme="minorHAnsi"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w:t>
      </w:r>
      <w:r w:rsidR="006121AF">
        <w:rPr>
          <w:rFonts w:asciiTheme="minorHAnsi" w:hAnsiTheme="minorHAnsi" w:cstheme="minorHAnsi"/>
          <w:sz w:val="24"/>
          <w:szCs w:val="24"/>
        </w:rPr>
        <w:t>_________</w:t>
      </w:r>
      <w:r w:rsidR="006121AF" w:rsidRPr="008E5E99">
        <w:rPr>
          <w:rFonts w:asciiTheme="minorHAnsi" w:hAnsiTheme="minorHAnsi" w:cstheme="minorHAnsi"/>
          <w:sz w:val="24"/>
          <w:szCs w:val="24"/>
        </w:rPr>
        <w:t>_____________________________________________________________________</w:t>
      </w:r>
      <w:r w:rsidR="006121AF">
        <w:rPr>
          <w:rFonts w:asciiTheme="minorHAnsi" w:hAnsiTheme="minorHAnsi" w:cstheme="minorHAnsi"/>
          <w:sz w:val="24"/>
          <w:szCs w:val="24"/>
        </w:rPr>
        <w:t>____________</w:t>
      </w:r>
      <w:r w:rsidR="006121AF" w:rsidRPr="008E5E99">
        <w:rPr>
          <w:rFonts w:asciiTheme="minorHAnsi" w:hAnsiTheme="minorHAnsi" w:cstheme="minorHAnsi"/>
          <w:sz w:val="24"/>
          <w:szCs w:val="24"/>
        </w:rPr>
        <w:t>______________________</w:t>
      </w:r>
      <w:r w:rsidR="006121AF">
        <w:rPr>
          <w:rFonts w:asciiTheme="minorHAnsi" w:hAnsiTheme="minorHAnsi" w:cstheme="minorHAnsi"/>
          <w:sz w:val="24"/>
          <w:szCs w:val="24"/>
        </w:rPr>
        <w:t>_________</w:t>
      </w:r>
      <w:r w:rsidR="006121AF" w:rsidRPr="008E5E99">
        <w:rPr>
          <w:rFonts w:asciiTheme="minorHAnsi" w:hAnsiTheme="minorHAnsi" w:cstheme="minorHAnsi"/>
          <w:sz w:val="24"/>
          <w:szCs w:val="24"/>
        </w:rPr>
        <w:t>__________</w:t>
      </w:r>
    </w:p>
    <w:p w14:paraId="0800A95C" w14:textId="77777777" w:rsidR="006121AF" w:rsidRPr="008E5E99" w:rsidRDefault="006121AF" w:rsidP="006121AF">
      <w:pPr>
        <w:spacing w:line="360" w:lineRule="auto"/>
        <w:jc w:val="center"/>
        <w:rPr>
          <w:rFonts w:asciiTheme="minorHAnsi" w:hAnsiTheme="minorHAnsi" w:cstheme="minorHAnsi"/>
          <w:b/>
          <w:sz w:val="24"/>
          <w:szCs w:val="24"/>
        </w:rPr>
        <w:sectPr w:rsidR="006121AF" w:rsidRPr="008E5E99" w:rsidSect="009F5603">
          <w:type w:val="continuous"/>
          <w:pgSz w:w="12240" w:h="15840"/>
          <w:pgMar w:top="270" w:right="720" w:bottom="720" w:left="720" w:header="720" w:footer="720" w:gutter="0"/>
          <w:cols w:space="720"/>
          <w:docGrid w:linePitch="272"/>
        </w:sectPr>
      </w:pPr>
      <w:r w:rsidRPr="008E5E99">
        <w:rPr>
          <w:rFonts w:asciiTheme="minorHAnsi" w:hAnsiTheme="minorHAnsi" w:cstheme="minorHAnsi"/>
          <w:b/>
          <w:sz w:val="24"/>
          <w:szCs w:val="24"/>
        </w:rPr>
        <w:t>The following consequences will be implemented if the agreed upon rules are not followed:</w:t>
      </w:r>
    </w:p>
    <w:p w14:paraId="1C6DD2EA" w14:textId="77777777" w:rsidR="006121AF" w:rsidRPr="008E5E99" w:rsidRDefault="006121AF" w:rsidP="006121AF">
      <w:pPr>
        <w:jc w:val="center"/>
        <w:rPr>
          <w:rFonts w:asciiTheme="minorHAnsi" w:hAnsiTheme="minorHAnsi" w:cstheme="minorHAnsi"/>
          <w:sz w:val="24"/>
          <w:szCs w:val="24"/>
        </w:rPr>
        <w:sectPr w:rsidR="006121AF" w:rsidRPr="008E5E99" w:rsidSect="00FB3C3E">
          <w:type w:val="continuous"/>
          <w:pgSz w:w="12240" w:h="15840"/>
          <w:pgMar w:top="720" w:right="720" w:bottom="720" w:left="720" w:header="720" w:footer="720" w:gutter="0"/>
          <w:cols w:space="720"/>
          <w:docGrid w:linePitch="272"/>
        </w:sectPr>
      </w:pPr>
      <w:r w:rsidRPr="008E5E99">
        <w:rPr>
          <w:rFonts w:asciiTheme="minorHAnsi" w:hAnsiTheme="minorHAnsi" w:cstheme="minorHAnsi"/>
          <w:sz w:val="24"/>
          <w:szCs w:val="24"/>
        </w:rPr>
        <w:t>1.  Verb</w:t>
      </w:r>
      <w:r w:rsidR="00494112">
        <w:rPr>
          <w:rFonts w:asciiTheme="minorHAnsi" w:hAnsiTheme="minorHAnsi" w:cstheme="minorHAnsi"/>
          <w:sz w:val="24"/>
          <w:szCs w:val="24"/>
        </w:rPr>
        <w:t>al Warning</w:t>
      </w:r>
      <w:r w:rsidR="00494112">
        <w:rPr>
          <w:rFonts w:asciiTheme="minorHAnsi" w:hAnsiTheme="minorHAnsi" w:cstheme="minorHAnsi"/>
          <w:sz w:val="24"/>
          <w:szCs w:val="24"/>
        </w:rPr>
        <w:tab/>
        <w:t>2.  Lunch Detention</w:t>
      </w:r>
      <w:r w:rsidR="00494112">
        <w:rPr>
          <w:rFonts w:asciiTheme="minorHAnsi" w:hAnsiTheme="minorHAnsi" w:cstheme="minorHAnsi"/>
          <w:sz w:val="24"/>
          <w:szCs w:val="24"/>
        </w:rPr>
        <w:tab/>
      </w:r>
      <w:r w:rsidRPr="008E5E99">
        <w:rPr>
          <w:rFonts w:asciiTheme="minorHAnsi" w:hAnsiTheme="minorHAnsi" w:cstheme="minorHAnsi"/>
          <w:sz w:val="24"/>
          <w:szCs w:val="24"/>
        </w:rPr>
        <w:t>3.  Parent Contact</w:t>
      </w:r>
      <w:r w:rsidRPr="008E5E99">
        <w:rPr>
          <w:rFonts w:asciiTheme="minorHAnsi" w:hAnsiTheme="minorHAnsi" w:cstheme="minorHAnsi"/>
          <w:sz w:val="24"/>
          <w:szCs w:val="24"/>
        </w:rPr>
        <w:tab/>
        <w:t>4.  Referral to administrator</w:t>
      </w:r>
    </w:p>
    <w:p w14:paraId="3C412018" w14:textId="77777777" w:rsidR="006121AF" w:rsidRPr="008E5E99" w:rsidRDefault="006121AF" w:rsidP="006121AF">
      <w:pPr>
        <w:jc w:val="center"/>
        <w:rPr>
          <w:rFonts w:asciiTheme="minorHAnsi" w:hAnsiTheme="minorHAnsi" w:cstheme="minorHAnsi"/>
          <w:sz w:val="24"/>
          <w:szCs w:val="24"/>
        </w:rPr>
        <w:sectPr w:rsidR="006121AF" w:rsidRPr="008E5E99" w:rsidSect="00FB3C3E">
          <w:type w:val="continuous"/>
          <w:pgSz w:w="12240" w:h="15840"/>
          <w:pgMar w:top="720" w:right="720" w:bottom="720" w:left="720" w:header="720" w:footer="720" w:gutter="0"/>
          <w:cols w:space="720"/>
          <w:docGrid w:linePitch="272"/>
        </w:sectPr>
      </w:pPr>
    </w:p>
    <w:p w14:paraId="2978FE54" w14:textId="77777777" w:rsidR="006121AF" w:rsidRPr="008E5E99" w:rsidRDefault="006121AF" w:rsidP="006121AF">
      <w:pPr>
        <w:jc w:val="center"/>
        <w:rPr>
          <w:rFonts w:asciiTheme="minorHAnsi" w:hAnsiTheme="minorHAnsi" w:cstheme="minorHAnsi"/>
          <w:b/>
          <w:bCs/>
          <w:sz w:val="24"/>
          <w:szCs w:val="24"/>
        </w:rPr>
      </w:pPr>
      <w:r w:rsidRPr="008E5E99">
        <w:rPr>
          <w:rFonts w:asciiTheme="minorHAnsi" w:hAnsiTheme="minorHAnsi" w:cstheme="minorHAnsi"/>
          <w:b/>
          <w:bCs/>
          <w:sz w:val="24"/>
          <w:szCs w:val="24"/>
        </w:rPr>
        <w:t>By working together, we can develop and maintain a successful classroom.</w:t>
      </w:r>
    </w:p>
    <w:p w14:paraId="21C1AC8B" w14:textId="77777777" w:rsidR="006121AF" w:rsidRDefault="006121AF" w:rsidP="006121AF">
      <w:pPr>
        <w:jc w:val="center"/>
        <w:rPr>
          <w:rFonts w:asciiTheme="minorHAnsi" w:hAnsiTheme="minorHAnsi" w:cstheme="minorHAnsi"/>
          <w:b/>
          <w:bCs/>
          <w:sz w:val="24"/>
          <w:szCs w:val="24"/>
        </w:rPr>
      </w:pPr>
    </w:p>
    <w:p w14:paraId="1E0503AD" w14:textId="77777777" w:rsidR="006121AF" w:rsidRDefault="006121AF" w:rsidP="006121AF">
      <w:pPr>
        <w:pStyle w:val="ListParagraph"/>
        <w:jc w:val="center"/>
        <w:rPr>
          <w:rFonts w:asciiTheme="minorHAnsi" w:hAnsiTheme="minorHAnsi" w:cstheme="minorHAnsi"/>
          <w:sz w:val="16"/>
          <w:szCs w:val="16"/>
        </w:rPr>
      </w:pPr>
    </w:p>
    <w:p w14:paraId="416AB9A5" w14:textId="77777777" w:rsidR="006121AF" w:rsidRDefault="006121AF" w:rsidP="006121AF">
      <w:pPr>
        <w:pStyle w:val="ListParagraph"/>
        <w:jc w:val="center"/>
        <w:rPr>
          <w:rFonts w:asciiTheme="minorHAnsi" w:hAnsiTheme="minorHAnsi" w:cstheme="minorHAnsi"/>
          <w:sz w:val="16"/>
          <w:szCs w:val="16"/>
        </w:rPr>
      </w:pPr>
    </w:p>
    <w:p w14:paraId="3660D8D1" w14:textId="77777777" w:rsidR="006121AF" w:rsidRDefault="006121AF" w:rsidP="006121AF">
      <w:pPr>
        <w:pStyle w:val="ListParagraph"/>
        <w:jc w:val="center"/>
        <w:rPr>
          <w:rFonts w:asciiTheme="minorHAnsi" w:hAnsiTheme="minorHAnsi" w:cstheme="minorHAnsi"/>
          <w:sz w:val="16"/>
          <w:szCs w:val="16"/>
        </w:rPr>
      </w:pPr>
    </w:p>
    <w:p w14:paraId="3C6A96A7" w14:textId="77777777" w:rsidR="006121AF" w:rsidRDefault="006121AF" w:rsidP="006121AF">
      <w:pPr>
        <w:pStyle w:val="ListParagraph"/>
        <w:jc w:val="center"/>
        <w:rPr>
          <w:rFonts w:asciiTheme="minorHAnsi" w:hAnsiTheme="minorHAnsi" w:cstheme="minorHAnsi"/>
          <w:sz w:val="16"/>
          <w:szCs w:val="16"/>
        </w:rPr>
      </w:pPr>
    </w:p>
    <w:p w14:paraId="60225E81" w14:textId="77777777" w:rsidR="006121AF" w:rsidRPr="008E5E99" w:rsidRDefault="006121AF" w:rsidP="006121AF">
      <w:pPr>
        <w:jc w:val="center"/>
        <w:rPr>
          <w:rFonts w:asciiTheme="minorHAnsi" w:hAnsiTheme="minorHAnsi" w:cstheme="minorHAnsi"/>
          <w:sz w:val="16"/>
          <w:szCs w:val="16"/>
        </w:rPr>
      </w:pPr>
      <w:r w:rsidRPr="008E5E99">
        <w:rPr>
          <w:rFonts w:asciiTheme="minorHAnsi" w:hAnsiTheme="minorHAnsi" w:cstheme="minorHAnsi"/>
          <w:sz w:val="16"/>
          <w:szCs w:val="16"/>
        </w:rPr>
        <w:t xml:space="preserve">- - - - - - - -- - - - - - - - - - - - - - - - - - - - - - - - - - - - - - - - - - - - - - Detach and return the portion below - - - - - - - - - - - - - - - - - -- - - - - - - - - - - - - - - - - - - - - - - - </w:t>
      </w:r>
    </w:p>
    <w:p w14:paraId="219072E7" w14:textId="77777777" w:rsidR="006121AF" w:rsidRPr="008E5E99" w:rsidRDefault="006121AF" w:rsidP="006121AF">
      <w:pPr>
        <w:jc w:val="center"/>
        <w:rPr>
          <w:rFonts w:asciiTheme="minorHAnsi" w:hAnsiTheme="minorHAnsi" w:cstheme="minorHAnsi"/>
          <w:sz w:val="8"/>
          <w:szCs w:val="8"/>
        </w:rPr>
      </w:pPr>
    </w:p>
    <w:p w14:paraId="3D94BAF2" w14:textId="77777777" w:rsidR="006121AF" w:rsidRPr="008E5E99" w:rsidRDefault="006121AF" w:rsidP="006121AF">
      <w:pPr>
        <w:jc w:val="center"/>
        <w:rPr>
          <w:rFonts w:asciiTheme="minorHAnsi" w:hAnsiTheme="minorHAnsi" w:cstheme="minorHAnsi"/>
          <w:sz w:val="8"/>
          <w:szCs w:val="8"/>
        </w:rPr>
      </w:pPr>
    </w:p>
    <w:p w14:paraId="0DD4A425" w14:textId="77777777" w:rsidR="006121AF" w:rsidRDefault="006121AF" w:rsidP="006121AF">
      <w:pPr>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r w:rsidRPr="008E5E99">
        <w:rPr>
          <w:rFonts w:asciiTheme="minorHAnsi" w:hAnsiTheme="minorHAnsi" w:cstheme="minorHAnsi"/>
          <w:b/>
          <w:noProof/>
          <w:sz w:val="24"/>
          <w:szCs w:val="24"/>
          <w:lang w:eastAsia="en-US"/>
        </w:rPr>
        <mc:AlternateContent>
          <mc:Choice Requires="wps">
            <w:drawing>
              <wp:anchor distT="45720" distB="45720" distL="114300" distR="114300" simplePos="0" relativeHeight="251659264" behindDoc="1" locked="0" layoutInCell="1" allowOverlap="1" wp14:anchorId="18446803" wp14:editId="135701AD">
                <wp:simplePos x="0" y="0"/>
                <wp:positionH relativeFrom="margin">
                  <wp:posOffset>5741670</wp:posOffset>
                </wp:positionH>
                <wp:positionV relativeFrom="paragraph">
                  <wp:posOffset>26035</wp:posOffset>
                </wp:positionV>
                <wp:extent cx="922020" cy="1404620"/>
                <wp:effectExtent l="0" t="0" r="11430" b="25400"/>
                <wp:wrapTight wrapText="bothSides">
                  <wp:wrapPolygon edited="0">
                    <wp:start x="0" y="0"/>
                    <wp:lineTo x="0" y="22032"/>
                    <wp:lineTo x="21421" y="22032"/>
                    <wp:lineTo x="2142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404620"/>
                        </a:xfrm>
                        <a:prstGeom prst="rect">
                          <a:avLst/>
                        </a:prstGeom>
                        <a:solidFill>
                          <a:srgbClr val="FFFFFF"/>
                        </a:solidFill>
                        <a:ln w="9525">
                          <a:solidFill>
                            <a:srgbClr val="000000"/>
                          </a:solidFill>
                          <a:miter lim="800000"/>
                          <a:headEnd/>
                          <a:tailEnd/>
                        </a:ln>
                      </wps:spPr>
                      <wps:txbx>
                        <w:txbxContent>
                          <w:p w14:paraId="0BE8015F" w14:textId="77777777" w:rsidR="006121AF" w:rsidRPr="00E308DA" w:rsidRDefault="006121AF" w:rsidP="006121AF">
                            <w:pPr>
                              <w:rPr>
                                <w:rFonts w:asciiTheme="minorHAnsi" w:hAnsiTheme="minorHAnsi" w:cstheme="minorHAnsi"/>
                                <w:b/>
                                <w:sz w:val="28"/>
                                <w:szCs w:val="28"/>
                              </w:rPr>
                            </w:pPr>
                            <w:r w:rsidRPr="00E308DA">
                              <w:rPr>
                                <w:rFonts w:asciiTheme="minorHAnsi" w:hAnsiTheme="minorHAnsi" w:cstheme="minorHAnsi"/>
                                <w:b/>
                                <w:sz w:val="28"/>
                                <w:szCs w:val="28"/>
                              </w:rPr>
                              <w:t>English 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446803" id="_x0000_t202" coordsize="21600,21600" o:spt="202" path="m,l,21600r21600,l21600,xe">
                <v:stroke joinstyle="miter"/>
                <v:path gradientshapeok="t" o:connecttype="rect"/>
              </v:shapetype>
              <v:shape id="Text Box 2" o:spid="_x0000_s1026" type="#_x0000_t202" style="position:absolute;margin-left:452.1pt;margin-top:2.05pt;width:72.6pt;height:110.6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">
                <v:textbox style="mso-fit-shape-to-text:t">
                  <w:txbxContent>
                    <w:p w14:paraId="0BE8015F" w14:textId="77777777" w:rsidR="006121AF" w:rsidRPr="00E308DA" w:rsidRDefault="006121AF" w:rsidP="006121AF">
                      <w:pPr>
                        <w:rPr>
                          <w:rFonts w:asciiTheme="minorHAnsi" w:hAnsiTheme="minorHAnsi" w:cstheme="minorHAnsi"/>
                          <w:b/>
                          <w:sz w:val="28"/>
                          <w:szCs w:val="28"/>
                        </w:rPr>
                      </w:pPr>
                      <w:r w:rsidRPr="00E308DA">
                        <w:rPr>
                          <w:rFonts w:asciiTheme="minorHAnsi" w:hAnsiTheme="minorHAnsi" w:cstheme="minorHAnsi"/>
                          <w:b/>
                          <w:sz w:val="28"/>
                          <w:szCs w:val="28"/>
                        </w:rPr>
                        <w:t>English 7</w:t>
                      </w:r>
                    </w:p>
                  </w:txbxContent>
                </v:textbox>
                <w10:wrap type="tight" anchorx="margin"/>
              </v:shape>
            </w:pict>
          </mc:Fallback>
        </mc:AlternateContent>
      </w:r>
    </w:p>
    <w:p w14:paraId="31A9C4D5" w14:textId="77777777" w:rsidR="006121AF" w:rsidRPr="008E5E99" w:rsidRDefault="006121AF" w:rsidP="006121AF">
      <w:pPr>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r w:rsidRPr="00DE4897">
        <w:rPr>
          <w:rFonts w:asciiTheme="minorHAnsi" w:hAnsiTheme="minorHAnsi" w:cstheme="minorHAnsi"/>
          <w:b/>
          <w:sz w:val="24"/>
          <w:szCs w:val="24"/>
        </w:rPr>
        <w:t>Student Name</w:t>
      </w:r>
      <w:r w:rsidRPr="008E5E99">
        <w:rPr>
          <w:rFonts w:asciiTheme="minorHAnsi" w:hAnsiTheme="minorHAnsi" w:cstheme="minorHAnsi"/>
          <w:sz w:val="24"/>
          <w:szCs w:val="24"/>
        </w:rPr>
        <w:t xml:space="preserve"> (please print): _________________________________________________</w:t>
      </w:r>
    </w:p>
    <w:p w14:paraId="58F0EB5B" w14:textId="77777777" w:rsidR="006121AF" w:rsidRPr="00DB7338" w:rsidRDefault="006121AF" w:rsidP="006121AF">
      <w:pPr>
        <w:pBdr>
          <w:top w:val="single" w:sz="4" w:space="1" w:color="auto"/>
          <w:left w:val="single" w:sz="4" w:space="4" w:color="auto"/>
          <w:bottom w:val="single" w:sz="4" w:space="1" w:color="auto"/>
          <w:right w:val="single" w:sz="4" w:space="4" w:color="auto"/>
        </w:pBdr>
        <w:rPr>
          <w:rFonts w:asciiTheme="minorHAnsi" w:hAnsiTheme="minorHAnsi" w:cstheme="minorHAnsi"/>
          <w:sz w:val="8"/>
          <w:szCs w:val="8"/>
        </w:rPr>
      </w:pPr>
    </w:p>
    <w:p w14:paraId="2D81E2F1" w14:textId="77777777" w:rsidR="006121AF" w:rsidRPr="008E5E99" w:rsidRDefault="006121AF" w:rsidP="006121AF">
      <w:pPr>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r w:rsidRPr="008E5E99">
        <w:rPr>
          <w:rFonts w:asciiTheme="minorHAnsi" w:hAnsiTheme="minorHAnsi" w:cstheme="minorHAnsi"/>
          <w:sz w:val="24"/>
          <w:szCs w:val="24"/>
        </w:rPr>
        <w:t>I have read and understand the course c</w:t>
      </w:r>
      <w:r>
        <w:rPr>
          <w:rFonts w:asciiTheme="minorHAnsi" w:hAnsiTheme="minorHAnsi" w:cstheme="minorHAnsi"/>
          <w:sz w:val="24"/>
          <w:szCs w:val="24"/>
        </w:rPr>
        <w:t>riteria and class expectations</w:t>
      </w:r>
      <w:r w:rsidRPr="008E5E99">
        <w:rPr>
          <w:rFonts w:asciiTheme="minorHAnsi" w:hAnsiTheme="minorHAnsi" w:cstheme="minorHAnsi"/>
          <w:sz w:val="24"/>
          <w:szCs w:val="24"/>
        </w:rPr>
        <w:t xml:space="preserve">.  </w:t>
      </w:r>
      <w:r w:rsidRPr="008E5E99">
        <w:rPr>
          <w:rFonts w:asciiTheme="minorHAnsi" w:hAnsiTheme="minorHAnsi" w:cstheme="minorHAnsi"/>
          <w:sz w:val="24"/>
          <w:szCs w:val="24"/>
        </w:rPr>
        <w:tab/>
      </w:r>
      <w:r w:rsidRPr="00DE4897">
        <w:rPr>
          <w:rFonts w:asciiTheme="minorHAnsi" w:hAnsiTheme="minorHAnsi" w:cstheme="minorHAnsi"/>
          <w:b/>
          <w:sz w:val="22"/>
          <w:szCs w:val="22"/>
        </w:rPr>
        <w:t xml:space="preserve">           Date</w:t>
      </w:r>
      <w:r w:rsidRPr="00DE4897">
        <w:rPr>
          <w:rFonts w:asciiTheme="minorHAnsi" w:hAnsiTheme="minorHAnsi" w:cstheme="minorHAnsi"/>
          <w:sz w:val="22"/>
          <w:szCs w:val="22"/>
        </w:rPr>
        <w:t>: _________________</w:t>
      </w:r>
    </w:p>
    <w:p w14:paraId="6AEC0C11" w14:textId="77777777" w:rsidR="006121AF" w:rsidRPr="006121AF" w:rsidRDefault="006121AF" w:rsidP="006121AF">
      <w:pPr>
        <w:pBdr>
          <w:top w:val="single" w:sz="4" w:space="1" w:color="auto"/>
          <w:left w:val="single" w:sz="4" w:space="4" w:color="auto"/>
          <w:bottom w:val="single" w:sz="4" w:space="1" w:color="auto"/>
          <w:right w:val="single" w:sz="4" w:space="4" w:color="auto"/>
        </w:pBdr>
        <w:rPr>
          <w:rFonts w:asciiTheme="minorHAnsi" w:hAnsiTheme="minorHAnsi" w:cstheme="minorHAnsi"/>
          <w:sz w:val="14"/>
          <w:szCs w:val="14"/>
        </w:rPr>
      </w:pPr>
    </w:p>
    <w:p w14:paraId="7C97E42E" w14:textId="77777777" w:rsidR="006121AF" w:rsidRPr="008E5E99" w:rsidRDefault="006121AF" w:rsidP="006121AF">
      <w:pPr>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r w:rsidRPr="008E5E99">
        <w:rPr>
          <w:rFonts w:asciiTheme="minorHAnsi" w:hAnsiTheme="minorHAnsi" w:cstheme="minorHAnsi"/>
          <w:sz w:val="24"/>
          <w:szCs w:val="24"/>
        </w:rPr>
        <w:t xml:space="preserve">I (am registered / I will register) on </w:t>
      </w:r>
      <w:r>
        <w:rPr>
          <w:rFonts w:asciiTheme="minorHAnsi" w:hAnsiTheme="minorHAnsi" w:cstheme="minorHAnsi"/>
          <w:sz w:val="24"/>
          <w:szCs w:val="24"/>
        </w:rPr>
        <w:t>RCSD Link</w:t>
      </w:r>
      <w:r w:rsidRPr="008E5E99">
        <w:rPr>
          <w:rFonts w:asciiTheme="minorHAnsi" w:hAnsiTheme="minorHAnsi" w:cstheme="minorHAnsi"/>
          <w:sz w:val="24"/>
          <w:szCs w:val="24"/>
        </w:rPr>
        <w:t xml:space="preserve"> to track my student’s attendance and progress in class.  </w:t>
      </w:r>
    </w:p>
    <w:p w14:paraId="6A19AA3A" w14:textId="77777777" w:rsidR="006121AF" w:rsidRPr="00DE4897" w:rsidRDefault="006121AF" w:rsidP="006121AF">
      <w:pPr>
        <w:pBdr>
          <w:top w:val="single" w:sz="4" w:space="1" w:color="auto"/>
          <w:left w:val="single" w:sz="4" w:space="4" w:color="auto"/>
          <w:bottom w:val="single" w:sz="4" w:space="1" w:color="auto"/>
          <w:right w:val="single" w:sz="4" w:space="4" w:color="auto"/>
        </w:pBdr>
        <w:ind w:firstLine="720"/>
        <w:rPr>
          <w:rFonts w:asciiTheme="minorHAnsi" w:hAnsiTheme="minorHAnsi" w:cstheme="minorHAnsi"/>
          <w:b/>
          <w:sz w:val="16"/>
          <w:szCs w:val="16"/>
        </w:rPr>
      </w:pPr>
      <w:r w:rsidRPr="008E5E99">
        <w:rPr>
          <w:rFonts w:asciiTheme="minorHAnsi" w:hAnsiTheme="minorHAnsi" w:cstheme="minorHAnsi"/>
          <w:sz w:val="16"/>
          <w:szCs w:val="16"/>
        </w:rPr>
        <w:t xml:space="preserve">          </w:t>
      </w:r>
      <w:r w:rsidRPr="00DE4897">
        <w:rPr>
          <w:rFonts w:asciiTheme="minorHAnsi" w:hAnsiTheme="minorHAnsi" w:cstheme="minorHAnsi"/>
          <w:b/>
          <w:sz w:val="16"/>
          <w:szCs w:val="16"/>
        </w:rPr>
        <w:t>(</w:t>
      </w:r>
      <w:proofErr w:type="gramStart"/>
      <w:r w:rsidRPr="00DE4897">
        <w:rPr>
          <w:rFonts w:asciiTheme="minorHAnsi" w:hAnsiTheme="minorHAnsi" w:cstheme="minorHAnsi"/>
          <w:b/>
          <w:sz w:val="16"/>
          <w:szCs w:val="16"/>
        </w:rPr>
        <w:t>circle</w:t>
      </w:r>
      <w:proofErr w:type="gramEnd"/>
      <w:r w:rsidRPr="00DE4897">
        <w:rPr>
          <w:rFonts w:asciiTheme="minorHAnsi" w:hAnsiTheme="minorHAnsi" w:cstheme="minorHAnsi"/>
          <w:b/>
          <w:sz w:val="16"/>
          <w:szCs w:val="16"/>
        </w:rPr>
        <w:t xml:space="preserve"> one)</w:t>
      </w:r>
    </w:p>
    <w:p w14:paraId="75A45419" w14:textId="77777777" w:rsidR="00DE4897" w:rsidRPr="008E5E99" w:rsidRDefault="00DE4897" w:rsidP="006121AF">
      <w:pPr>
        <w:pBdr>
          <w:top w:val="single" w:sz="4" w:space="1" w:color="auto"/>
          <w:left w:val="single" w:sz="4" w:space="4" w:color="auto"/>
          <w:bottom w:val="single" w:sz="4" w:space="1" w:color="auto"/>
          <w:right w:val="single" w:sz="4" w:space="4" w:color="auto"/>
        </w:pBdr>
        <w:ind w:firstLine="720"/>
        <w:rPr>
          <w:rFonts w:asciiTheme="minorHAnsi" w:hAnsiTheme="minorHAnsi" w:cstheme="minorHAnsi"/>
          <w:sz w:val="16"/>
          <w:szCs w:val="16"/>
        </w:rPr>
      </w:pPr>
    </w:p>
    <w:p w14:paraId="3C3B4BE7" w14:textId="77777777" w:rsidR="006121AF" w:rsidRPr="00DE4897" w:rsidRDefault="006121AF" w:rsidP="006121AF">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DE4897">
        <w:rPr>
          <w:rFonts w:asciiTheme="minorHAnsi" w:hAnsiTheme="minorHAnsi" w:cstheme="minorHAnsi"/>
          <w:sz w:val="22"/>
          <w:szCs w:val="22"/>
        </w:rPr>
        <w:t>Do you need a translator, and if so, what language? ____________________________________________</w:t>
      </w:r>
    </w:p>
    <w:p w14:paraId="49DBAA78" w14:textId="77777777" w:rsidR="006121AF" w:rsidRPr="00DE4897" w:rsidRDefault="006121AF" w:rsidP="006121AF">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0B27975D" w14:textId="77777777" w:rsidR="006121AF" w:rsidRPr="00DE4897" w:rsidRDefault="006121AF" w:rsidP="006121AF">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DE4897">
        <w:rPr>
          <w:rFonts w:asciiTheme="minorHAnsi" w:hAnsiTheme="minorHAnsi" w:cstheme="minorHAnsi"/>
          <w:sz w:val="22"/>
          <w:szCs w:val="22"/>
        </w:rPr>
        <w:t>Student Signature: ____________________</w:t>
      </w:r>
      <w:r w:rsidR="00DE4897">
        <w:rPr>
          <w:rFonts w:asciiTheme="minorHAnsi" w:hAnsiTheme="minorHAnsi" w:cstheme="minorHAnsi"/>
          <w:sz w:val="22"/>
          <w:szCs w:val="22"/>
        </w:rPr>
        <w:t>___</w:t>
      </w:r>
      <w:r w:rsidRPr="00DE4897">
        <w:rPr>
          <w:rFonts w:asciiTheme="minorHAnsi" w:hAnsiTheme="minorHAnsi" w:cstheme="minorHAnsi"/>
          <w:sz w:val="22"/>
          <w:szCs w:val="22"/>
        </w:rPr>
        <w:t xml:space="preserve">____ </w:t>
      </w:r>
      <w:r w:rsidRPr="00DE4897">
        <w:rPr>
          <w:rFonts w:asciiTheme="minorHAnsi" w:hAnsiTheme="minorHAnsi" w:cstheme="minorHAnsi"/>
          <w:sz w:val="22"/>
          <w:szCs w:val="22"/>
        </w:rPr>
        <w:tab/>
        <w:t>Parent/Guardian Signature: _________</w:t>
      </w:r>
      <w:r w:rsidR="00DE4897">
        <w:rPr>
          <w:rFonts w:asciiTheme="minorHAnsi" w:hAnsiTheme="minorHAnsi" w:cstheme="minorHAnsi"/>
          <w:sz w:val="22"/>
          <w:szCs w:val="22"/>
        </w:rPr>
        <w:t>_____</w:t>
      </w:r>
      <w:r w:rsidRPr="00DE4897">
        <w:rPr>
          <w:rFonts w:asciiTheme="minorHAnsi" w:hAnsiTheme="minorHAnsi" w:cstheme="minorHAnsi"/>
          <w:sz w:val="22"/>
          <w:szCs w:val="22"/>
        </w:rPr>
        <w:t xml:space="preserve">_____________   </w:t>
      </w:r>
    </w:p>
    <w:p w14:paraId="08E66F21" w14:textId="77777777" w:rsidR="006121AF" w:rsidRPr="008E5E99" w:rsidRDefault="006121AF" w:rsidP="006121AF">
      <w:pPr>
        <w:pBdr>
          <w:top w:val="single" w:sz="4" w:space="1" w:color="auto"/>
          <w:left w:val="single" w:sz="4" w:space="4" w:color="auto"/>
          <w:bottom w:val="single" w:sz="4" w:space="1" w:color="auto"/>
          <w:right w:val="single" w:sz="4" w:space="4" w:color="auto"/>
        </w:pBdr>
        <w:rPr>
          <w:rFonts w:asciiTheme="minorHAnsi" w:hAnsiTheme="minorHAnsi" w:cstheme="minorHAnsi"/>
          <w:sz w:val="8"/>
          <w:szCs w:val="8"/>
        </w:rPr>
      </w:pPr>
    </w:p>
    <w:p w14:paraId="0B41FC24" w14:textId="77777777" w:rsidR="006121AF" w:rsidRPr="001E5528" w:rsidRDefault="006121AF" w:rsidP="006121AF">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
          <w:sz w:val="8"/>
          <w:szCs w:val="8"/>
        </w:rPr>
      </w:pPr>
    </w:p>
    <w:p w14:paraId="7D729890" w14:textId="77777777" w:rsidR="006121AF" w:rsidRPr="008E5E99" w:rsidRDefault="006121AF" w:rsidP="006121AF">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
          <w:sz w:val="24"/>
          <w:szCs w:val="24"/>
        </w:rPr>
      </w:pPr>
      <w:r w:rsidRPr="008E5E99">
        <w:rPr>
          <w:rFonts w:asciiTheme="minorHAnsi" w:hAnsiTheme="minorHAnsi" w:cstheme="minorHAnsi"/>
          <w:b/>
          <w:sz w:val="24"/>
          <w:szCs w:val="24"/>
        </w:rPr>
        <w:t xml:space="preserve">Parent/Guardian email address: </w:t>
      </w:r>
      <w:r w:rsidRPr="00DE4897">
        <w:rPr>
          <w:rFonts w:asciiTheme="minorHAnsi" w:hAnsiTheme="minorHAnsi" w:cstheme="minorHAnsi"/>
          <w:sz w:val="24"/>
          <w:szCs w:val="24"/>
          <w:u w:val="single"/>
        </w:rPr>
        <w:t>_________________________________________________</w:t>
      </w:r>
      <w:r w:rsidR="00DE4897">
        <w:rPr>
          <w:rFonts w:asciiTheme="minorHAnsi" w:hAnsiTheme="minorHAnsi" w:cstheme="minorHAnsi"/>
          <w:sz w:val="24"/>
          <w:szCs w:val="24"/>
          <w:u w:val="single"/>
        </w:rPr>
        <w:t>__</w:t>
      </w:r>
      <w:r w:rsidRPr="00DE4897">
        <w:rPr>
          <w:rFonts w:asciiTheme="minorHAnsi" w:hAnsiTheme="minorHAnsi" w:cstheme="minorHAnsi"/>
          <w:sz w:val="24"/>
          <w:szCs w:val="24"/>
          <w:u w:val="single"/>
        </w:rPr>
        <w:t>__________</w:t>
      </w:r>
    </w:p>
    <w:p w14:paraId="3053C1F4" w14:textId="77777777" w:rsidR="005C58EB" w:rsidRPr="00DE4897" w:rsidRDefault="006121AF" w:rsidP="006121AF">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4"/>
          <w:szCs w:val="24"/>
        </w:rPr>
      </w:pPr>
      <w:r w:rsidRPr="008E5E99">
        <w:rPr>
          <w:rFonts w:asciiTheme="minorHAnsi" w:hAnsiTheme="minorHAnsi" w:cstheme="minorHAnsi"/>
          <w:b/>
          <w:sz w:val="24"/>
          <w:szCs w:val="24"/>
        </w:rPr>
        <w:t xml:space="preserve">Phone Number(s): </w:t>
      </w:r>
      <w:r w:rsidRPr="00DE4897">
        <w:rPr>
          <w:rFonts w:asciiTheme="minorHAnsi" w:hAnsiTheme="minorHAnsi" w:cstheme="minorHAnsi"/>
          <w:sz w:val="24"/>
          <w:szCs w:val="24"/>
        </w:rPr>
        <w:t>_______________________________________________________________</w:t>
      </w:r>
      <w:r w:rsidR="00DE4897">
        <w:rPr>
          <w:rFonts w:asciiTheme="minorHAnsi" w:hAnsiTheme="minorHAnsi" w:cstheme="minorHAnsi"/>
          <w:sz w:val="24"/>
          <w:szCs w:val="24"/>
        </w:rPr>
        <w:t>_</w:t>
      </w:r>
      <w:r w:rsidRPr="00DE4897">
        <w:rPr>
          <w:rFonts w:asciiTheme="minorHAnsi" w:hAnsiTheme="minorHAnsi" w:cstheme="minorHAnsi"/>
          <w:sz w:val="24"/>
          <w:szCs w:val="24"/>
        </w:rPr>
        <w:t>________</w:t>
      </w:r>
    </w:p>
    <w:sectPr w:rsidR="005C58EB" w:rsidRPr="00DE4897" w:rsidSect="00FB3C3E">
      <w:type w:val="continuous"/>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23B397F"/>
    <w:multiLevelType w:val="hybridMultilevel"/>
    <w:tmpl w:val="E626CB44"/>
    <w:lvl w:ilvl="0" w:tplc="00000002">
      <w:start w:val="1"/>
      <w:numFmt w:val="bullet"/>
      <w:lvlText w:val=""/>
      <w:lvlJc w:val="left"/>
      <w:pPr>
        <w:tabs>
          <w:tab w:val="num" w:pos="720"/>
        </w:tabs>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0084E"/>
    <w:multiLevelType w:val="hybridMultilevel"/>
    <w:tmpl w:val="A21EE00C"/>
    <w:lvl w:ilvl="0" w:tplc="00000002">
      <w:start w:val="1"/>
      <w:numFmt w:val="bullet"/>
      <w:lvlText w:val=""/>
      <w:lvlJc w:val="left"/>
      <w:pPr>
        <w:tabs>
          <w:tab w:val="num" w:pos="720"/>
        </w:tabs>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80DF7"/>
    <w:multiLevelType w:val="hybridMultilevel"/>
    <w:tmpl w:val="DB746DF8"/>
    <w:lvl w:ilvl="0" w:tplc="00000002">
      <w:start w:val="1"/>
      <w:numFmt w:val="bullet"/>
      <w:lvlText w:val=""/>
      <w:lvlJc w:val="left"/>
      <w:pPr>
        <w:tabs>
          <w:tab w:val="num" w:pos="720"/>
        </w:tabs>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43464"/>
    <w:multiLevelType w:val="hybridMultilevel"/>
    <w:tmpl w:val="86D6515C"/>
    <w:lvl w:ilvl="0" w:tplc="040C0001">
      <w:start w:val="1"/>
      <w:numFmt w:val="bullet"/>
      <w:lvlText w:val=""/>
      <w:lvlJc w:val="left"/>
      <w:pPr>
        <w:ind w:left="81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BF1C04"/>
    <w:multiLevelType w:val="hybridMultilevel"/>
    <w:tmpl w:val="E68415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4D15A25"/>
    <w:multiLevelType w:val="hybridMultilevel"/>
    <w:tmpl w:val="A31AA86A"/>
    <w:lvl w:ilvl="0" w:tplc="003C38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3F7A5D"/>
    <w:multiLevelType w:val="hybridMultilevel"/>
    <w:tmpl w:val="95181E8A"/>
    <w:lvl w:ilvl="0" w:tplc="07769E4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45577737">
    <w:abstractNumId w:val="0"/>
  </w:num>
  <w:num w:numId="2" w16cid:durableId="186067505">
    <w:abstractNumId w:val="1"/>
  </w:num>
  <w:num w:numId="3" w16cid:durableId="769473106">
    <w:abstractNumId w:val="2"/>
  </w:num>
  <w:num w:numId="4" w16cid:durableId="2014139722">
    <w:abstractNumId w:val="8"/>
  </w:num>
  <w:num w:numId="5" w16cid:durableId="736127739">
    <w:abstractNumId w:val="9"/>
  </w:num>
  <w:num w:numId="6" w16cid:durableId="818765728">
    <w:abstractNumId w:val="6"/>
  </w:num>
  <w:num w:numId="7" w16cid:durableId="2049715342">
    <w:abstractNumId w:val="7"/>
  </w:num>
  <w:num w:numId="8" w16cid:durableId="875655589">
    <w:abstractNumId w:val="4"/>
  </w:num>
  <w:num w:numId="9" w16cid:durableId="1773354153">
    <w:abstractNumId w:val="3"/>
  </w:num>
  <w:num w:numId="10" w16cid:durableId="13087799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A8D"/>
    <w:rsid w:val="00002144"/>
    <w:rsid w:val="000574D2"/>
    <w:rsid w:val="000942A4"/>
    <w:rsid w:val="000E3E0A"/>
    <w:rsid w:val="001A3FCB"/>
    <w:rsid w:val="001B4346"/>
    <w:rsid w:val="001F59C3"/>
    <w:rsid w:val="00214E10"/>
    <w:rsid w:val="00225F92"/>
    <w:rsid w:val="00240D3D"/>
    <w:rsid w:val="002A6E7A"/>
    <w:rsid w:val="002D78E5"/>
    <w:rsid w:val="002E54B6"/>
    <w:rsid w:val="003142FF"/>
    <w:rsid w:val="0032303C"/>
    <w:rsid w:val="003540A8"/>
    <w:rsid w:val="004003FF"/>
    <w:rsid w:val="004034EB"/>
    <w:rsid w:val="00423306"/>
    <w:rsid w:val="0045418C"/>
    <w:rsid w:val="004565A2"/>
    <w:rsid w:val="00463C3A"/>
    <w:rsid w:val="00485235"/>
    <w:rsid w:val="00494112"/>
    <w:rsid w:val="0049551C"/>
    <w:rsid w:val="0051112E"/>
    <w:rsid w:val="0055123E"/>
    <w:rsid w:val="0059537D"/>
    <w:rsid w:val="005A3DA1"/>
    <w:rsid w:val="005C58EB"/>
    <w:rsid w:val="005D70A4"/>
    <w:rsid w:val="00603A8D"/>
    <w:rsid w:val="006121AF"/>
    <w:rsid w:val="006321C1"/>
    <w:rsid w:val="00705B0A"/>
    <w:rsid w:val="00752B97"/>
    <w:rsid w:val="0075352E"/>
    <w:rsid w:val="00771FE2"/>
    <w:rsid w:val="00796480"/>
    <w:rsid w:val="007F765D"/>
    <w:rsid w:val="00802FA9"/>
    <w:rsid w:val="00844E60"/>
    <w:rsid w:val="00866939"/>
    <w:rsid w:val="00884E09"/>
    <w:rsid w:val="008E275A"/>
    <w:rsid w:val="008F4494"/>
    <w:rsid w:val="00903AF4"/>
    <w:rsid w:val="009F5603"/>
    <w:rsid w:val="00A25618"/>
    <w:rsid w:val="00A93503"/>
    <w:rsid w:val="00AB790F"/>
    <w:rsid w:val="00B3765C"/>
    <w:rsid w:val="00B663FA"/>
    <w:rsid w:val="00B7169E"/>
    <w:rsid w:val="00BC1264"/>
    <w:rsid w:val="00BE63EA"/>
    <w:rsid w:val="00BF719D"/>
    <w:rsid w:val="00CD0C29"/>
    <w:rsid w:val="00CD323A"/>
    <w:rsid w:val="00CE5AAD"/>
    <w:rsid w:val="00D027EC"/>
    <w:rsid w:val="00D0664F"/>
    <w:rsid w:val="00D43B72"/>
    <w:rsid w:val="00D50E24"/>
    <w:rsid w:val="00D77BFE"/>
    <w:rsid w:val="00DA6302"/>
    <w:rsid w:val="00DB38E2"/>
    <w:rsid w:val="00DD7F32"/>
    <w:rsid w:val="00DE4897"/>
    <w:rsid w:val="00E11794"/>
    <w:rsid w:val="00E8224E"/>
    <w:rsid w:val="00E941E4"/>
    <w:rsid w:val="00E95200"/>
    <w:rsid w:val="00E9796D"/>
    <w:rsid w:val="00F719D8"/>
    <w:rsid w:val="00F93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3F263"/>
  <w15:docId w15:val="{CCBBD3D9-8D17-43C6-A379-28370321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A8D"/>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34EB"/>
    <w:rPr>
      <w:rFonts w:ascii="Tahoma" w:hAnsi="Tahoma" w:cs="Tahoma"/>
      <w:sz w:val="16"/>
      <w:szCs w:val="16"/>
    </w:rPr>
  </w:style>
  <w:style w:type="character" w:customStyle="1" w:styleId="BalloonTextChar">
    <w:name w:val="Balloon Text Char"/>
    <w:basedOn w:val="DefaultParagraphFont"/>
    <w:link w:val="BalloonText"/>
    <w:uiPriority w:val="99"/>
    <w:semiHidden/>
    <w:rsid w:val="004034EB"/>
    <w:rPr>
      <w:rFonts w:ascii="Tahoma" w:eastAsia="Times New Roman" w:hAnsi="Tahoma" w:cs="Tahoma"/>
      <w:sz w:val="16"/>
      <w:szCs w:val="16"/>
      <w:lang w:eastAsia="ar-SA"/>
    </w:rPr>
  </w:style>
  <w:style w:type="paragraph" w:styleId="ListParagraph">
    <w:name w:val="List Paragraph"/>
    <w:basedOn w:val="Normal"/>
    <w:uiPriority w:val="34"/>
    <w:qFormat/>
    <w:rsid w:val="00DB38E2"/>
    <w:pPr>
      <w:ind w:left="720"/>
      <w:contextualSpacing/>
    </w:pPr>
  </w:style>
  <w:style w:type="character" w:styleId="Hyperlink">
    <w:name w:val="Hyperlink"/>
    <w:basedOn w:val="DefaultParagraphFont"/>
    <w:uiPriority w:val="99"/>
    <w:unhideWhenUsed/>
    <w:rsid w:val="00D027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3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ssandra.Walsh@rcsdk12.org" TargetMode="External"/><Relationship Id="rId5" Type="http://schemas.openxmlformats.org/officeDocument/2006/relationships/hyperlink" Target="mailto:Eileen.Coughlin@rcsdk12.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Coughlin, Eileen M.</dc:creator>
  <cp:lastModifiedBy>Coughlin, Eileen M.</cp:lastModifiedBy>
  <cp:revision>17</cp:revision>
  <cp:lastPrinted>2023-09-05T11:54:00Z</cp:lastPrinted>
  <dcterms:created xsi:type="dcterms:W3CDTF">2017-09-01T16:13:00Z</dcterms:created>
  <dcterms:modified xsi:type="dcterms:W3CDTF">2023-09-05T12:05:00Z</dcterms:modified>
</cp:coreProperties>
</file>